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F7815C" w14:textId="77777777" w:rsidR="007E559F" w:rsidRPr="007E559F" w:rsidRDefault="007E559F" w:rsidP="007E559F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bCs/>
          <w:iCs/>
          <w:color w:val="2E74B5"/>
          <w:sz w:val="36"/>
          <w:szCs w:val="40"/>
          <w:lang w:eastAsia="en-US"/>
        </w:rPr>
      </w:pPr>
      <w:r w:rsidRPr="007E559F">
        <w:rPr>
          <w:rFonts w:eastAsia="Calibri"/>
          <w:b/>
          <w:bCs/>
          <w:iCs/>
          <w:color w:val="2E74B5"/>
          <w:sz w:val="36"/>
          <w:szCs w:val="40"/>
          <w:lang w:eastAsia="en-US"/>
        </w:rPr>
        <w:t>FORMULARIO DE SOLICITUD</w:t>
      </w:r>
    </w:p>
    <w:p w14:paraId="1A2A5661" w14:textId="6A039D77" w:rsidR="007E559F" w:rsidRPr="007E559F" w:rsidRDefault="007E559F" w:rsidP="007E559F">
      <w:pPr>
        <w:suppressAutoHyphens w:val="0"/>
        <w:autoSpaceDE w:val="0"/>
        <w:autoSpaceDN w:val="0"/>
        <w:adjustRightInd w:val="0"/>
        <w:spacing w:after="0" w:line="259" w:lineRule="auto"/>
        <w:jc w:val="center"/>
        <w:rPr>
          <w:rFonts w:eastAsia="Calibri"/>
          <w:b/>
          <w:bCs/>
          <w:color w:val="2E74B5"/>
          <w:sz w:val="28"/>
          <w:szCs w:val="28"/>
          <w:lang w:eastAsia="en-US"/>
        </w:rPr>
      </w:pPr>
      <w:r w:rsidRPr="007E559F">
        <w:rPr>
          <w:rFonts w:eastAsia="Calibri"/>
          <w:b/>
          <w:bCs/>
          <w:color w:val="2E74B5"/>
          <w:sz w:val="28"/>
          <w:szCs w:val="28"/>
          <w:lang w:eastAsia="en-US"/>
        </w:rPr>
        <w:t xml:space="preserve">MODALIDAD </w:t>
      </w:r>
      <w:r>
        <w:rPr>
          <w:rFonts w:eastAsia="Calibri"/>
          <w:b/>
          <w:bCs/>
          <w:color w:val="2E74B5"/>
          <w:sz w:val="28"/>
          <w:szCs w:val="32"/>
          <w:lang w:eastAsia="en-US"/>
        </w:rPr>
        <w:t>PROYECTOS DE INNOVACIÓN</w:t>
      </w:r>
      <w:r w:rsidRPr="007E559F">
        <w:rPr>
          <w:rFonts w:eastAsia="Calibri"/>
          <w:b/>
          <w:bCs/>
          <w:color w:val="2E74B5"/>
          <w:sz w:val="28"/>
          <w:szCs w:val="32"/>
          <w:lang w:eastAsia="en-US"/>
        </w:rPr>
        <w:t xml:space="preserve"> </w:t>
      </w:r>
      <w:r>
        <w:rPr>
          <w:rFonts w:eastAsia="Calibri"/>
          <w:b/>
          <w:bCs/>
          <w:color w:val="2E74B5"/>
          <w:sz w:val="28"/>
          <w:szCs w:val="28"/>
          <w:lang w:eastAsia="en-US"/>
        </w:rPr>
        <w:t>VLC</w:t>
      </w:r>
      <w:r w:rsidRPr="007E559F">
        <w:rPr>
          <w:rFonts w:eastAsia="Calibri"/>
          <w:b/>
          <w:bCs/>
          <w:color w:val="2E74B5"/>
          <w:sz w:val="28"/>
          <w:szCs w:val="28"/>
          <w:lang w:eastAsia="en-US"/>
        </w:rPr>
        <w:t>-</w:t>
      </w:r>
      <w:r>
        <w:rPr>
          <w:rFonts w:eastAsia="Calibri"/>
          <w:b/>
          <w:bCs/>
          <w:color w:val="2E74B5"/>
          <w:sz w:val="28"/>
          <w:szCs w:val="28"/>
          <w:lang w:eastAsia="en-US"/>
        </w:rPr>
        <w:t>BIOMED</w:t>
      </w:r>
      <w:r w:rsidRPr="007E559F">
        <w:rPr>
          <w:rFonts w:eastAsia="Calibri"/>
          <w:b/>
          <w:bCs/>
          <w:color w:val="2E74B5"/>
          <w:sz w:val="28"/>
          <w:szCs w:val="28"/>
          <w:lang w:eastAsia="en-US"/>
        </w:rPr>
        <w:t xml:space="preserve"> 2024</w:t>
      </w:r>
    </w:p>
    <w:p w14:paraId="521BAE5B" w14:textId="3E063BA7" w:rsidR="00E21110" w:rsidRDefault="007E559F" w:rsidP="00D52CD8">
      <w:pPr>
        <w:suppressAutoHyphens w:val="0"/>
        <w:autoSpaceDE w:val="0"/>
        <w:autoSpaceDN w:val="0"/>
        <w:adjustRightInd w:val="0"/>
        <w:spacing w:before="240" w:after="120" w:line="240" w:lineRule="auto"/>
        <w:jc w:val="both"/>
        <w:rPr>
          <w:rFonts w:eastAsia="Calibri"/>
          <w:iCs/>
          <w:color w:val="2E74B5"/>
          <w:sz w:val="32"/>
          <w:szCs w:val="36"/>
          <w:lang w:eastAsia="en-US"/>
        </w:rPr>
      </w:pPr>
      <w:r w:rsidRPr="007E559F">
        <w:rPr>
          <w:rFonts w:eastAsia="Calibri"/>
          <w:iCs/>
          <w:color w:val="2E74B5"/>
          <w:sz w:val="32"/>
          <w:szCs w:val="36"/>
          <w:lang w:eastAsia="en-US"/>
        </w:rPr>
        <w:t xml:space="preserve">AYUDAS PARA LA REALIZACIÓN DE ACCIONES PREPARATORIAS </w:t>
      </w:r>
      <w:r w:rsidR="00852989">
        <w:rPr>
          <w:rFonts w:eastAsia="Calibri"/>
          <w:iCs/>
          <w:color w:val="2E74B5"/>
          <w:sz w:val="32"/>
          <w:szCs w:val="36"/>
          <w:lang w:eastAsia="en-US"/>
        </w:rPr>
        <w:t xml:space="preserve">Y </w:t>
      </w:r>
      <w:r w:rsidRPr="007E559F">
        <w:rPr>
          <w:rFonts w:eastAsia="Calibri"/>
          <w:iCs/>
          <w:color w:val="2E74B5"/>
          <w:sz w:val="32"/>
          <w:szCs w:val="36"/>
          <w:lang w:eastAsia="en-US"/>
        </w:rPr>
        <w:t>DE PROYECTOS DE INNOVACIÓN CONJUNTOS ENTRE INVESTIGADORES DE LA UNIVERSITAT DE VALENCIA Y DEL HOSPITAL / IIS LA FE</w:t>
      </w:r>
    </w:p>
    <w:p w14:paraId="1BA18943" w14:textId="77777777" w:rsidR="00267926" w:rsidRPr="00267926" w:rsidRDefault="00267926" w:rsidP="00267926">
      <w:pPr>
        <w:suppressAutoHyphens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iCs/>
          <w:color w:val="365F91"/>
          <w:sz w:val="20"/>
          <w:szCs w:val="20"/>
          <w:lang w:eastAsia="es-ES"/>
        </w:rPr>
      </w:pPr>
    </w:p>
    <w:p w14:paraId="68806205" w14:textId="77777777" w:rsidR="00267926" w:rsidRPr="00267926" w:rsidRDefault="00267926" w:rsidP="00267926">
      <w:pPr>
        <w:keepNext/>
        <w:keepLines/>
        <w:numPr>
          <w:ilvl w:val="0"/>
          <w:numId w:val="28"/>
        </w:numPr>
        <w:suppressAutoHyphens w:val="0"/>
        <w:spacing w:before="480" w:after="0" w:line="259" w:lineRule="auto"/>
        <w:outlineLvl w:val="0"/>
        <w:rPr>
          <w:bCs/>
          <w:color w:val="2E74B5"/>
          <w:sz w:val="28"/>
          <w:szCs w:val="28"/>
          <w:lang w:eastAsia="en-US"/>
        </w:rPr>
      </w:pPr>
      <w:r w:rsidRPr="00267926">
        <w:rPr>
          <w:b/>
          <w:bCs/>
          <w:color w:val="2E74B5"/>
          <w:sz w:val="28"/>
          <w:szCs w:val="28"/>
          <w:lang w:eastAsia="en-US"/>
        </w:rPr>
        <w:t xml:space="preserve">DATOS IDENTIFICATIVOS DE LA SOLICITUD </w:t>
      </w:r>
    </w:p>
    <w:p w14:paraId="203D47AA" w14:textId="77777777" w:rsidR="00267926" w:rsidRPr="00267926" w:rsidRDefault="00267926" w:rsidP="00267926">
      <w:pPr>
        <w:suppressAutoHyphens w:val="0"/>
        <w:spacing w:after="0" w:line="259" w:lineRule="auto"/>
        <w:ind w:left="360" w:right="567"/>
        <w:jc w:val="both"/>
        <w:outlineLvl w:val="0"/>
        <w:rPr>
          <w:color w:val="2E74B5"/>
          <w:sz w:val="20"/>
          <w:szCs w:val="20"/>
          <w:lang w:eastAsia="en-US"/>
        </w:rPr>
      </w:pPr>
      <w:r w:rsidRPr="00267926">
        <w:rPr>
          <w:color w:val="2E74B5"/>
          <w:sz w:val="20"/>
          <w:szCs w:val="20"/>
          <w:lang w:eastAsia="en-US"/>
        </w:rPr>
        <w:t>(</w:t>
      </w:r>
      <w:r w:rsidRPr="00267926">
        <w:rPr>
          <w:i/>
          <w:iCs/>
          <w:color w:val="2E74B5"/>
          <w:sz w:val="20"/>
          <w:szCs w:val="20"/>
          <w:lang w:eastAsia="en-US"/>
        </w:rPr>
        <w:t>Todos los datos identificativos de la solicitud son obligatorios, incluida la firma electrónica de ambos IP</w:t>
      </w:r>
      <w:r w:rsidRPr="00267926">
        <w:rPr>
          <w:color w:val="2E74B5"/>
          <w:sz w:val="20"/>
          <w:szCs w:val="20"/>
          <w:lang w:eastAsia="en-US"/>
        </w:rPr>
        <w:t xml:space="preserve">) </w:t>
      </w:r>
    </w:p>
    <w:p w14:paraId="69F3032C" w14:textId="77777777" w:rsidR="00267926" w:rsidRPr="00267926" w:rsidRDefault="00267926" w:rsidP="00267926">
      <w:pPr>
        <w:suppressAutoHyphens w:val="0"/>
        <w:spacing w:after="240" w:line="240" w:lineRule="auto"/>
        <w:ind w:right="567"/>
        <w:jc w:val="both"/>
        <w:outlineLvl w:val="0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2ACD9497" w14:textId="77777777" w:rsidR="00267926" w:rsidRPr="00267926" w:rsidRDefault="00267926" w:rsidP="00267926">
      <w:pPr>
        <w:suppressAutoHyphens w:val="0"/>
        <w:autoSpaceDE w:val="0"/>
        <w:autoSpaceDN w:val="0"/>
        <w:adjustRightInd w:val="0"/>
        <w:spacing w:after="240" w:line="240" w:lineRule="auto"/>
        <w:rPr>
          <w:b/>
          <w:bCs/>
          <w:color w:val="2E74B5"/>
          <w:sz w:val="24"/>
          <w:szCs w:val="24"/>
          <w:lang w:eastAsia="en-US"/>
        </w:rPr>
      </w:pPr>
      <w:r w:rsidRPr="00267926">
        <w:rPr>
          <w:b/>
          <w:bCs/>
          <w:color w:val="2E74B5"/>
          <w:sz w:val="24"/>
          <w:szCs w:val="24"/>
          <w:lang w:eastAsia="en-US"/>
        </w:rPr>
        <w:t xml:space="preserve">TÍTULO DEL PROYECTO DE INNOVACIÓN: </w:t>
      </w:r>
    </w:p>
    <w:p w14:paraId="2BCA2406" w14:textId="77777777" w:rsidR="00267926" w:rsidRDefault="00267926" w:rsidP="00267926">
      <w:pPr>
        <w:suppressAutoHyphens w:val="0"/>
        <w:autoSpaceDE w:val="0"/>
        <w:autoSpaceDN w:val="0"/>
        <w:adjustRightInd w:val="0"/>
        <w:spacing w:after="240" w:line="240" w:lineRule="auto"/>
        <w:rPr>
          <w:b/>
          <w:bCs/>
          <w:color w:val="2E74B5"/>
          <w:sz w:val="24"/>
          <w:szCs w:val="24"/>
          <w:lang w:eastAsia="en-US"/>
        </w:rPr>
      </w:pPr>
      <w:r w:rsidRPr="00267926">
        <w:rPr>
          <w:b/>
          <w:bCs/>
          <w:color w:val="2E74B5"/>
          <w:sz w:val="24"/>
          <w:szCs w:val="24"/>
          <w:lang w:eastAsia="en-US"/>
        </w:rPr>
        <w:t xml:space="preserve">ACRÓNIMO: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603"/>
      </w:tblGrid>
      <w:tr w:rsidR="008C1E46" w:rsidRPr="00282B13" w14:paraId="49C4E401" w14:textId="77777777" w:rsidTr="0022090A">
        <w:trPr>
          <w:trHeight w:val="376"/>
        </w:trPr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4" w:space="0" w:color="2F5496"/>
              <w:right w:val="single" w:sz="8" w:space="0" w:color="0070C0"/>
            </w:tcBorders>
            <w:shd w:val="clear" w:color="auto" w:fill="auto"/>
          </w:tcPr>
          <w:p w14:paraId="0F8C25D1" w14:textId="77777777" w:rsidR="00283629" w:rsidRPr="00282B13" w:rsidRDefault="00283629" w:rsidP="00A66F31">
            <w:pPr>
              <w:spacing w:after="160" w:line="259" w:lineRule="auto"/>
              <w:jc w:val="center"/>
              <w:rPr>
                <w:b/>
                <w:bCs/>
                <w:color w:val="2E74B5"/>
                <w:szCs w:val="24"/>
                <w:lang w:eastAsia="en-US"/>
              </w:rPr>
            </w:pPr>
            <w:r w:rsidRPr="00282B13">
              <w:rPr>
                <w:b/>
                <w:bCs/>
                <w:color w:val="2E74B5"/>
                <w:szCs w:val="24"/>
                <w:lang w:eastAsia="en-US"/>
              </w:rPr>
              <w:t>Investigador/a Principal UV</w:t>
            </w:r>
          </w:p>
        </w:tc>
        <w:tc>
          <w:tcPr>
            <w:tcW w:w="4932" w:type="dxa"/>
            <w:tcBorders>
              <w:top w:val="single" w:sz="8" w:space="0" w:color="0070C0"/>
              <w:left w:val="single" w:sz="8" w:space="0" w:color="0070C0"/>
              <w:bottom w:val="single" w:sz="4" w:space="0" w:color="2F5496"/>
              <w:right w:val="single" w:sz="8" w:space="0" w:color="0070C0"/>
            </w:tcBorders>
            <w:shd w:val="clear" w:color="auto" w:fill="auto"/>
          </w:tcPr>
          <w:p w14:paraId="0E93738F" w14:textId="77777777" w:rsidR="00283629" w:rsidRPr="00282B13" w:rsidRDefault="00283629" w:rsidP="00A66F31">
            <w:pPr>
              <w:spacing w:after="160" w:line="259" w:lineRule="auto"/>
              <w:jc w:val="center"/>
              <w:rPr>
                <w:b/>
                <w:bCs/>
                <w:color w:val="2E74B5"/>
                <w:szCs w:val="24"/>
                <w:lang w:eastAsia="en-US"/>
              </w:rPr>
            </w:pPr>
            <w:r w:rsidRPr="00282B13">
              <w:rPr>
                <w:b/>
                <w:bCs/>
                <w:color w:val="2E74B5"/>
                <w:szCs w:val="24"/>
                <w:lang w:eastAsia="en-US"/>
              </w:rPr>
              <w:t>Investigador/a Principal IIS La Fe</w:t>
            </w:r>
          </w:p>
        </w:tc>
      </w:tr>
      <w:tr w:rsidR="00DE4958" w:rsidRPr="00282B13" w14:paraId="0E5C6E56" w14:textId="77777777" w:rsidTr="0022090A">
        <w:trPr>
          <w:trHeight w:val="3495"/>
        </w:trPr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216BD6E7" w14:textId="1660E52A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Nombre:</w:t>
            </w:r>
            <w:r w:rsidRPr="00EE2502">
              <w:rPr>
                <w:szCs w:val="24"/>
                <w:lang w:eastAsia="en-US"/>
              </w:rPr>
              <w:t xml:space="preserve"> </w:t>
            </w:r>
          </w:p>
          <w:p w14:paraId="41201BE8" w14:textId="4CB95358" w:rsidR="00283629" w:rsidRPr="00D62FB4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D62FB4">
              <w:rPr>
                <w:color w:val="2E74B5"/>
                <w:szCs w:val="24"/>
                <w:lang w:eastAsia="en-US"/>
              </w:rPr>
              <w:t xml:space="preserve">DNI </w:t>
            </w:r>
            <w:sdt>
              <w:sdtPr>
                <w:rPr>
                  <w:color w:val="2E74B5"/>
                  <w:szCs w:val="24"/>
                  <w:lang w:eastAsia="en-US"/>
                </w:rPr>
                <w:id w:val="1950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84">
                  <w:rPr>
                    <w:rFonts w:ascii="MS Gothic" w:eastAsia="MS Gothic" w:hAnsi="MS Gothic" w:hint="eastAsia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D62FB4">
              <w:rPr>
                <w:color w:val="2E74B5"/>
                <w:szCs w:val="24"/>
                <w:lang w:eastAsia="en-US"/>
              </w:rPr>
              <w:t xml:space="preserve"> / NIE </w:t>
            </w:r>
            <w:sdt>
              <w:sdtPr>
                <w:rPr>
                  <w:color w:val="2E74B5"/>
                  <w:szCs w:val="24"/>
                  <w:lang w:eastAsia="en-US"/>
                </w:rPr>
                <w:id w:val="19185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2FB4">
                  <w:rPr>
                    <w:rFonts w:ascii="Segoe UI Symbol" w:hAnsi="Segoe UI Symbol" w:cs="Segoe UI Symbol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D62FB4">
              <w:rPr>
                <w:color w:val="2E74B5"/>
                <w:szCs w:val="24"/>
                <w:lang w:eastAsia="en-US"/>
              </w:rPr>
              <w:t xml:space="preserve"> :</w:t>
            </w:r>
            <w:r w:rsidRPr="00D62FB4">
              <w:rPr>
                <w:szCs w:val="24"/>
                <w:lang w:eastAsia="en-US"/>
              </w:rPr>
              <w:t xml:space="preserve"> </w:t>
            </w:r>
          </w:p>
          <w:p w14:paraId="07DB71C5" w14:textId="77777777" w:rsidR="00283629" w:rsidRPr="00D62FB4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D62FB4">
              <w:rPr>
                <w:color w:val="2E74B5"/>
                <w:szCs w:val="24"/>
                <w:lang w:eastAsia="en-US"/>
              </w:rPr>
              <w:t>E-mail:</w:t>
            </w:r>
            <w:r w:rsidRPr="00D62FB4">
              <w:rPr>
                <w:szCs w:val="24"/>
                <w:lang w:eastAsia="en-US"/>
              </w:rPr>
              <w:t xml:space="preserve"> </w:t>
            </w:r>
          </w:p>
          <w:p w14:paraId="08A847EB" w14:textId="77777777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Teléfono:</w:t>
            </w:r>
            <w:r w:rsidRPr="00EE2502">
              <w:rPr>
                <w:szCs w:val="24"/>
                <w:lang w:eastAsia="en-US"/>
              </w:rPr>
              <w:t xml:space="preserve"> </w:t>
            </w:r>
          </w:p>
          <w:p w14:paraId="3ADBC26F" w14:textId="77777777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Grupo/Estructura de Investigación:</w:t>
            </w:r>
            <w:r w:rsidRPr="00EE2502">
              <w:rPr>
                <w:szCs w:val="24"/>
                <w:lang w:eastAsia="en-US"/>
              </w:rPr>
              <w:t xml:space="preserve"> </w:t>
            </w:r>
          </w:p>
          <w:p w14:paraId="1BBF01C8" w14:textId="77777777" w:rsidR="00283629" w:rsidRPr="00282B13" w:rsidRDefault="00283629" w:rsidP="00A66F31">
            <w:pPr>
              <w:spacing w:after="160" w:line="259" w:lineRule="auto"/>
              <w:rPr>
                <w:color w:val="2E74B5"/>
                <w:szCs w:val="24"/>
                <w:lang w:eastAsia="en-US"/>
              </w:rPr>
            </w:pPr>
          </w:p>
          <w:p w14:paraId="09B406E3" w14:textId="77777777" w:rsidR="00283629" w:rsidRPr="00097B45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Firma:</w:t>
            </w:r>
            <w:r w:rsidRPr="00DE6845">
              <w:rPr>
                <w:szCs w:val="24"/>
                <w:lang w:eastAsia="en-US"/>
              </w:rPr>
              <w:t xml:space="preserve"> </w:t>
            </w:r>
          </w:p>
          <w:p w14:paraId="5A78F2E7" w14:textId="77777777" w:rsidR="00283629" w:rsidRPr="00282B13" w:rsidRDefault="00283629" w:rsidP="00A66F31">
            <w:pPr>
              <w:spacing w:after="160" w:line="259" w:lineRule="auto"/>
              <w:rPr>
                <w:color w:val="2E74B5"/>
                <w:szCs w:val="24"/>
                <w:lang w:eastAsia="en-US"/>
              </w:rPr>
            </w:pPr>
          </w:p>
          <w:p w14:paraId="6D0B69D9" w14:textId="77777777" w:rsidR="00283629" w:rsidRPr="00282B13" w:rsidRDefault="00283629" w:rsidP="00A66F31">
            <w:pPr>
              <w:spacing w:after="160" w:line="259" w:lineRule="auto"/>
              <w:rPr>
                <w:color w:val="2E74B5"/>
                <w:szCs w:val="24"/>
                <w:lang w:eastAsia="en-US"/>
              </w:rPr>
            </w:pPr>
          </w:p>
        </w:tc>
        <w:tc>
          <w:tcPr>
            <w:tcW w:w="493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69E8932E" w14:textId="77777777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Nombre:</w:t>
            </w:r>
            <w:r w:rsidRPr="00EE2502">
              <w:rPr>
                <w:szCs w:val="24"/>
                <w:lang w:eastAsia="en-US"/>
              </w:rPr>
              <w:t xml:space="preserve"> </w:t>
            </w:r>
          </w:p>
          <w:p w14:paraId="1A63348A" w14:textId="1FB0851A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 xml:space="preserve">DNI </w:t>
            </w:r>
            <w:sdt>
              <w:sdtPr>
                <w:rPr>
                  <w:color w:val="2E74B5"/>
                  <w:szCs w:val="24"/>
                  <w:lang w:eastAsia="en-US"/>
                </w:rPr>
                <w:id w:val="-1620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B13">
                  <w:rPr>
                    <w:rFonts w:ascii="Segoe UI Symbol" w:hAnsi="Segoe UI Symbol" w:cs="Segoe UI Symbol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282B13">
              <w:rPr>
                <w:color w:val="2E74B5"/>
                <w:szCs w:val="24"/>
                <w:lang w:eastAsia="en-US"/>
              </w:rPr>
              <w:t xml:space="preserve"> / NIE </w:t>
            </w:r>
            <w:sdt>
              <w:sdtPr>
                <w:rPr>
                  <w:color w:val="2E74B5"/>
                  <w:szCs w:val="24"/>
                  <w:lang w:eastAsia="en-US"/>
                </w:rPr>
                <w:id w:val="-4743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B13">
                  <w:rPr>
                    <w:rFonts w:ascii="Segoe UI Symbol" w:hAnsi="Segoe UI Symbol" w:cs="Segoe UI Symbol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color w:val="2E74B5"/>
                <w:szCs w:val="24"/>
                <w:lang w:eastAsia="en-US"/>
              </w:rPr>
              <w:t>:</w:t>
            </w:r>
            <w:r w:rsidRPr="00EE2502">
              <w:rPr>
                <w:szCs w:val="24"/>
                <w:lang w:eastAsia="en-US"/>
              </w:rPr>
              <w:t xml:space="preserve"> </w:t>
            </w:r>
          </w:p>
          <w:p w14:paraId="6AE34A07" w14:textId="77777777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E-mail:</w:t>
            </w:r>
            <w:r w:rsidRPr="00EE2502">
              <w:rPr>
                <w:szCs w:val="24"/>
                <w:lang w:eastAsia="en-US"/>
              </w:rPr>
              <w:t xml:space="preserve"> </w:t>
            </w:r>
          </w:p>
          <w:p w14:paraId="2C9BDBB7" w14:textId="77777777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Teléfono:</w:t>
            </w:r>
            <w:r w:rsidRPr="00EE2502">
              <w:rPr>
                <w:szCs w:val="24"/>
                <w:lang w:eastAsia="en-US"/>
              </w:rPr>
              <w:t xml:space="preserve"> </w:t>
            </w:r>
          </w:p>
          <w:p w14:paraId="7248C7FB" w14:textId="77777777" w:rsidR="00283629" w:rsidRPr="00EE2502" w:rsidRDefault="00283629" w:rsidP="00A66F31">
            <w:pPr>
              <w:spacing w:after="160" w:line="259" w:lineRule="auto"/>
              <w:rPr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Grupo/estructura de investigación:</w:t>
            </w:r>
          </w:p>
          <w:p w14:paraId="6D2CD37A" w14:textId="77777777" w:rsidR="00283629" w:rsidRPr="00282B13" w:rsidRDefault="00283629" w:rsidP="00A66F31">
            <w:pPr>
              <w:spacing w:after="160" w:line="259" w:lineRule="auto"/>
              <w:rPr>
                <w:color w:val="2E74B5"/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 xml:space="preserve">Vinculación: </w:t>
            </w:r>
            <w:r w:rsidRPr="00282B13">
              <w:rPr>
                <w:color w:val="2E74B5"/>
                <w:szCs w:val="24"/>
                <w:lang w:eastAsia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Fundación Investigación La Fe"/>
                    <w:listEntry w:val="Hospital La Fe"/>
                  </w:ddList>
                </w:ffData>
              </w:fldChar>
            </w:r>
            <w:bookmarkStart w:id="0" w:name="Listadesplegable1"/>
            <w:r w:rsidRPr="00282B13">
              <w:rPr>
                <w:color w:val="2E74B5"/>
                <w:szCs w:val="24"/>
                <w:lang w:eastAsia="en-US"/>
              </w:rPr>
              <w:instrText xml:space="preserve"> FORMDROPDOWN </w:instrText>
            </w:r>
            <w:r w:rsidR="00350F6C">
              <w:rPr>
                <w:color w:val="2E74B5"/>
                <w:szCs w:val="24"/>
                <w:lang w:eastAsia="en-US"/>
              </w:rPr>
            </w:r>
            <w:r w:rsidR="00350F6C">
              <w:rPr>
                <w:color w:val="2E74B5"/>
                <w:szCs w:val="24"/>
                <w:lang w:eastAsia="en-US"/>
              </w:rPr>
              <w:fldChar w:fldCharType="separate"/>
            </w:r>
            <w:r w:rsidRPr="00282B13">
              <w:rPr>
                <w:color w:val="2E74B5"/>
                <w:szCs w:val="24"/>
                <w:lang w:eastAsia="en-US"/>
              </w:rPr>
              <w:fldChar w:fldCharType="end"/>
            </w:r>
            <w:bookmarkEnd w:id="0"/>
          </w:p>
          <w:p w14:paraId="6BB9F3B7" w14:textId="77777777" w:rsidR="00283629" w:rsidRPr="00282B13" w:rsidRDefault="00283629" w:rsidP="00A66F31">
            <w:pPr>
              <w:spacing w:after="160" w:line="259" w:lineRule="auto"/>
              <w:rPr>
                <w:color w:val="2E74B5"/>
                <w:szCs w:val="24"/>
                <w:lang w:eastAsia="en-US"/>
              </w:rPr>
            </w:pPr>
            <w:r w:rsidRPr="00282B13">
              <w:rPr>
                <w:color w:val="2E74B5"/>
                <w:szCs w:val="24"/>
                <w:lang w:eastAsia="en-US"/>
              </w:rPr>
              <w:t>Firma:</w:t>
            </w:r>
            <w:r w:rsidRPr="00DE6845">
              <w:rPr>
                <w:szCs w:val="24"/>
                <w:lang w:eastAsia="en-US"/>
              </w:rPr>
              <w:t xml:space="preserve"> </w:t>
            </w:r>
          </w:p>
          <w:p w14:paraId="57C7B22F" w14:textId="77777777" w:rsidR="00283629" w:rsidRPr="00282B13" w:rsidRDefault="00283629" w:rsidP="00A66F31">
            <w:pPr>
              <w:spacing w:after="160" w:line="259" w:lineRule="auto"/>
              <w:rPr>
                <w:color w:val="2E74B5"/>
                <w:szCs w:val="24"/>
                <w:lang w:eastAsia="en-US"/>
              </w:rPr>
            </w:pPr>
          </w:p>
          <w:p w14:paraId="230B94E9" w14:textId="77777777" w:rsidR="00283629" w:rsidRPr="00282B13" w:rsidRDefault="00283629" w:rsidP="00A66F31">
            <w:pPr>
              <w:spacing w:after="160" w:line="259" w:lineRule="auto"/>
              <w:rPr>
                <w:color w:val="2E74B5"/>
                <w:szCs w:val="24"/>
                <w:lang w:eastAsia="en-US"/>
              </w:rPr>
            </w:pPr>
          </w:p>
        </w:tc>
      </w:tr>
    </w:tbl>
    <w:p w14:paraId="459029E6" w14:textId="77777777" w:rsidR="00283629" w:rsidRDefault="00283629" w:rsidP="00267926">
      <w:pPr>
        <w:suppressAutoHyphens w:val="0"/>
        <w:autoSpaceDE w:val="0"/>
        <w:autoSpaceDN w:val="0"/>
        <w:adjustRightInd w:val="0"/>
        <w:spacing w:after="240" w:line="240" w:lineRule="auto"/>
        <w:rPr>
          <w:b/>
          <w:bCs/>
          <w:color w:val="2E74B5"/>
          <w:sz w:val="24"/>
          <w:szCs w:val="24"/>
          <w:lang w:eastAsia="en-US"/>
        </w:rPr>
      </w:pPr>
    </w:p>
    <w:p w14:paraId="23E47C95" w14:textId="77777777" w:rsidR="00283629" w:rsidRDefault="00283629" w:rsidP="00267926">
      <w:pPr>
        <w:suppressAutoHyphens w:val="0"/>
        <w:autoSpaceDE w:val="0"/>
        <w:autoSpaceDN w:val="0"/>
        <w:adjustRightInd w:val="0"/>
        <w:spacing w:after="240" w:line="240" w:lineRule="auto"/>
        <w:rPr>
          <w:b/>
          <w:bCs/>
          <w:color w:val="2E74B5"/>
          <w:sz w:val="24"/>
          <w:szCs w:val="24"/>
          <w:lang w:eastAsia="en-US"/>
        </w:rPr>
      </w:pPr>
    </w:p>
    <w:p w14:paraId="15C5B294" w14:textId="77777777" w:rsidR="000A148D" w:rsidRDefault="000A148D" w:rsidP="00267926">
      <w:pPr>
        <w:suppressAutoHyphens w:val="0"/>
        <w:autoSpaceDE w:val="0"/>
        <w:autoSpaceDN w:val="0"/>
        <w:adjustRightInd w:val="0"/>
        <w:spacing w:after="240" w:line="240" w:lineRule="auto"/>
        <w:rPr>
          <w:b/>
          <w:bCs/>
          <w:color w:val="2E74B5"/>
          <w:sz w:val="24"/>
          <w:szCs w:val="24"/>
          <w:lang w:eastAsia="en-US"/>
        </w:rPr>
      </w:pPr>
    </w:p>
    <w:p w14:paraId="011220F2" w14:textId="77777777" w:rsidR="000A148D" w:rsidRDefault="000A148D" w:rsidP="00267926">
      <w:pPr>
        <w:suppressAutoHyphens w:val="0"/>
        <w:autoSpaceDE w:val="0"/>
        <w:autoSpaceDN w:val="0"/>
        <w:adjustRightInd w:val="0"/>
        <w:spacing w:after="240" w:line="240" w:lineRule="auto"/>
        <w:rPr>
          <w:b/>
          <w:bCs/>
          <w:color w:val="2E74B5"/>
          <w:sz w:val="24"/>
          <w:szCs w:val="24"/>
          <w:lang w:eastAsia="en-US"/>
        </w:rPr>
      </w:pPr>
    </w:p>
    <w:p w14:paraId="5A75FCF9" w14:textId="77777777" w:rsidR="000A148D" w:rsidRPr="00267926" w:rsidRDefault="000A148D" w:rsidP="00267926">
      <w:pPr>
        <w:suppressAutoHyphens w:val="0"/>
        <w:autoSpaceDE w:val="0"/>
        <w:autoSpaceDN w:val="0"/>
        <w:adjustRightInd w:val="0"/>
        <w:spacing w:after="240" w:line="240" w:lineRule="auto"/>
        <w:rPr>
          <w:b/>
          <w:bCs/>
          <w:color w:val="2E74B5"/>
          <w:sz w:val="24"/>
          <w:szCs w:val="24"/>
          <w:lang w:eastAsia="en-US"/>
        </w:rPr>
      </w:pPr>
    </w:p>
    <w:p w14:paraId="493DFBCF" w14:textId="77777777" w:rsidR="007047AF" w:rsidRPr="000A148D" w:rsidRDefault="000A148D" w:rsidP="000A148D">
      <w:pPr>
        <w:suppressAutoHyphens w:val="0"/>
        <w:spacing w:after="240" w:line="240" w:lineRule="auto"/>
        <w:ind w:right="567"/>
        <w:jc w:val="both"/>
        <w:rPr>
          <w:b/>
          <w:bCs/>
          <w:color w:val="2E74B5"/>
          <w:sz w:val="24"/>
          <w:szCs w:val="24"/>
          <w:lang w:eastAsia="en-US"/>
        </w:rPr>
      </w:pPr>
      <w:r w:rsidRPr="000A148D">
        <w:rPr>
          <w:b/>
          <w:bCs/>
          <w:color w:val="2E74B5"/>
          <w:sz w:val="24"/>
          <w:szCs w:val="24"/>
          <w:lang w:eastAsia="en-US"/>
        </w:rPr>
        <w:lastRenderedPageBreak/>
        <w:t>ABSTRACT DE</w:t>
      </w:r>
      <w:r w:rsidR="007047AF">
        <w:rPr>
          <w:b/>
          <w:bCs/>
          <w:color w:val="2E74B5"/>
          <w:sz w:val="24"/>
          <w:szCs w:val="24"/>
          <w:lang w:eastAsia="en-US"/>
        </w:rPr>
        <w:t>L PROYECTO DE INNOVACIÓN</w:t>
      </w:r>
    </w:p>
    <w:p w14:paraId="416A1595" w14:textId="692EF370" w:rsidR="000A148D" w:rsidRPr="000A148D" w:rsidRDefault="000A148D" w:rsidP="000A148D">
      <w:pPr>
        <w:suppressAutoHyphens w:val="0"/>
        <w:spacing w:after="240" w:line="240" w:lineRule="auto"/>
        <w:ind w:right="567"/>
        <w:jc w:val="both"/>
        <w:rPr>
          <w:b/>
          <w:bCs/>
          <w:color w:val="2E74B5"/>
          <w:sz w:val="24"/>
          <w:szCs w:val="24"/>
          <w:lang w:eastAsia="en-US"/>
        </w:rPr>
      </w:pPr>
      <w:r w:rsidRPr="000A148D">
        <w:rPr>
          <w:b/>
          <w:bCs/>
          <w:color w:val="2E74B5"/>
          <w:sz w:val="24"/>
          <w:szCs w:val="24"/>
          <w:lang w:eastAsia="en-US"/>
        </w:rPr>
        <w:t xml:space="preserve"> </w:t>
      </w:r>
      <w:r w:rsidRPr="000A148D">
        <w:rPr>
          <w:color w:val="2E74B5"/>
          <w:sz w:val="24"/>
          <w:szCs w:val="24"/>
          <w:lang w:eastAsia="en-US"/>
        </w:rPr>
        <w:t>(máx. 150 palabras):</w:t>
      </w:r>
      <w:r w:rsidRPr="000A148D">
        <w:rPr>
          <w:b/>
          <w:bCs/>
          <w:color w:val="2E74B5"/>
          <w:sz w:val="24"/>
          <w:szCs w:val="24"/>
          <w:lang w:eastAsia="en-US"/>
        </w:rPr>
        <w:t xml:space="preserve"> 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0A148D" w:rsidRPr="000A148D" w14:paraId="3FD09B2E" w14:textId="77777777" w:rsidTr="00A66F31">
        <w:trPr>
          <w:trHeight w:val="3281"/>
        </w:trPr>
        <w:tc>
          <w:tcPr>
            <w:tcW w:w="920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DCAD903" w14:textId="77777777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09F40071" w14:textId="1712DBD5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70C192F0" w14:textId="77777777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4D2F019D" w14:textId="77777777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1F5DCAC4" w14:textId="3215C381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6C3875CD" w14:textId="77777777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4D0C26F1" w14:textId="77777777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663ED3ED" w14:textId="77777777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lang w:eastAsia="es-ES"/>
              </w:rPr>
            </w:pPr>
          </w:p>
          <w:p w14:paraId="135505EA" w14:textId="77777777" w:rsidR="000A148D" w:rsidRPr="000A148D" w:rsidRDefault="000A148D" w:rsidP="000A148D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</w:tbl>
    <w:p w14:paraId="5555F779" w14:textId="77777777" w:rsidR="00AE747B" w:rsidRPr="00D221D2" w:rsidRDefault="00AE747B" w:rsidP="00093620">
      <w:pPr>
        <w:autoSpaceDE w:val="0"/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612DEA30" w14:textId="77777777" w:rsidR="00D52CD8" w:rsidRPr="00D52CD8" w:rsidRDefault="00D52CD8" w:rsidP="00D52CD8">
      <w:pPr>
        <w:suppressAutoHyphens w:val="0"/>
        <w:spacing w:before="240" w:after="240" w:line="240" w:lineRule="auto"/>
        <w:ind w:right="567"/>
        <w:jc w:val="both"/>
        <w:rPr>
          <w:rFonts w:ascii="Arial" w:hAnsi="Arial" w:cs="Arial"/>
          <w:lang w:eastAsia="zh-TW"/>
        </w:rPr>
      </w:pPr>
    </w:p>
    <w:p w14:paraId="397E1E36" w14:textId="77777777" w:rsidR="00D52CD8" w:rsidRPr="00D52CD8" w:rsidRDefault="00D52CD8" w:rsidP="00D52CD8">
      <w:pPr>
        <w:suppressAutoHyphens w:val="0"/>
        <w:autoSpaceDE w:val="0"/>
        <w:spacing w:before="240" w:after="120" w:line="100" w:lineRule="atLeast"/>
        <w:jc w:val="both"/>
        <w:rPr>
          <w:b/>
          <w:bCs/>
          <w:color w:val="2E74B5"/>
          <w:sz w:val="24"/>
          <w:szCs w:val="24"/>
          <w:lang w:eastAsia="en-US"/>
        </w:rPr>
      </w:pPr>
      <w:r w:rsidRPr="7D5153FE">
        <w:rPr>
          <w:b/>
          <w:color w:val="2E74B5" w:themeColor="accent5" w:themeShade="BF"/>
          <w:sz w:val="24"/>
          <w:szCs w:val="24"/>
          <w:lang w:eastAsia="en-US"/>
        </w:rPr>
        <w:t>INFORMACIÓN OBLIGATORIA:</w:t>
      </w:r>
    </w:p>
    <w:p w14:paraId="2B7D5F38" w14:textId="2B79C92C" w:rsidR="0FF9A557" w:rsidRDefault="0FF9A557" w:rsidP="7D5153FE">
      <w:pPr>
        <w:spacing w:after="240" w:line="240" w:lineRule="auto"/>
        <w:jc w:val="both"/>
        <w:rPr>
          <w:rFonts w:eastAsia="Calibri"/>
          <w:color w:val="2E74B5" w:themeColor="accent5" w:themeShade="BF"/>
          <w:sz w:val="24"/>
          <w:szCs w:val="24"/>
        </w:rPr>
      </w:pPr>
      <w:r w:rsidRPr="7D5153FE">
        <w:rPr>
          <w:rFonts w:eastAsia="Calibri"/>
          <w:color w:val="2E74B5" w:themeColor="accent5" w:themeShade="BF"/>
          <w:sz w:val="24"/>
          <w:szCs w:val="24"/>
        </w:rPr>
        <w:t>COMPOSICIÓN DEL EQUIPO INVESTIGADOR:</w:t>
      </w:r>
    </w:p>
    <w:p w14:paraId="299DE100" w14:textId="00D8A3AA" w:rsidR="0FF9A557" w:rsidRPr="00DE4958" w:rsidRDefault="0FF9A557" w:rsidP="7D5153FE">
      <w:pPr>
        <w:spacing w:after="240" w:line="240" w:lineRule="auto"/>
        <w:jc w:val="both"/>
        <w:rPr>
          <w:rFonts w:eastAsia="Calibri"/>
          <w:i/>
          <w:iCs/>
          <w:color w:val="2E74B5" w:themeColor="accent5" w:themeShade="BF"/>
        </w:rPr>
      </w:pPr>
      <w:r w:rsidRPr="00DE4958">
        <w:rPr>
          <w:rFonts w:eastAsia="Calibri"/>
          <w:i/>
          <w:iCs/>
          <w:color w:val="2E74B5" w:themeColor="accent5" w:themeShade="BF"/>
        </w:rPr>
        <w:t xml:space="preserve">El equipo investigador tendrá un máximo </w:t>
      </w:r>
      <w:r w:rsidR="0B3F73A1" w:rsidRPr="00DE4958">
        <w:rPr>
          <w:rFonts w:eastAsia="Calibri"/>
          <w:i/>
          <w:iCs/>
          <w:color w:val="2E74B5" w:themeColor="accent5" w:themeShade="BF"/>
        </w:rPr>
        <w:t xml:space="preserve">de </w:t>
      </w:r>
      <w:r w:rsidRPr="00DE4958">
        <w:rPr>
          <w:rFonts w:eastAsia="Calibri"/>
          <w:i/>
          <w:iCs/>
          <w:color w:val="2E74B5" w:themeColor="accent5" w:themeShade="BF"/>
        </w:rPr>
        <w:t xml:space="preserve">8 miembros en los Proyectos de Innovación excluidos/as los/as </w:t>
      </w:r>
      <w:proofErr w:type="spellStart"/>
      <w:r w:rsidRPr="00DE4958">
        <w:rPr>
          <w:rFonts w:eastAsia="Calibri"/>
          <w:i/>
          <w:iCs/>
          <w:color w:val="2E74B5" w:themeColor="accent5" w:themeShade="BF"/>
        </w:rPr>
        <w:t>IPs</w:t>
      </w:r>
      <w:proofErr w:type="spellEnd"/>
      <w:r w:rsidRPr="00DE4958">
        <w:rPr>
          <w:rFonts w:eastAsia="Calibri"/>
          <w:i/>
          <w:iCs/>
          <w:color w:val="2E74B5" w:themeColor="accent5" w:themeShade="BF"/>
        </w:rPr>
        <w:t>.</w:t>
      </w:r>
    </w:p>
    <w:p w14:paraId="0956E350" w14:textId="09BE43B2" w:rsidR="0FF9A557" w:rsidRDefault="0FF9A557" w:rsidP="7D5153FE">
      <w:pPr>
        <w:spacing w:after="240" w:line="240" w:lineRule="auto"/>
        <w:jc w:val="both"/>
        <w:rPr>
          <w:rFonts w:eastAsia="Calibri"/>
          <w:i/>
          <w:iCs/>
          <w:color w:val="2E74B5" w:themeColor="accent5" w:themeShade="BF"/>
        </w:rPr>
      </w:pPr>
      <w:r w:rsidRPr="00DE4958">
        <w:rPr>
          <w:rFonts w:eastAsia="Calibri"/>
          <w:i/>
          <w:iCs/>
          <w:color w:val="2E74B5" w:themeColor="accent5" w:themeShade="BF"/>
        </w:rPr>
        <w:t>Seleccionar para cada miembro del equipo de investigación cuál es su tipo de vinculación de entre los siguientes,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D361B" w14:paraId="2D24FC6D" w14:textId="77777777" w:rsidTr="002C2B8C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27DE0F6" w14:textId="77777777" w:rsidR="002D361B" w:rsidRPr="00DE4958" w:rsidRDefault="002D361B" w:rsidP="002C2B8C">
            <w:pPr>
              <w:spacing w:before="240" w:after="24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DE4958">
              <w:rPr>
                <w:i/>
                <w:iCs/>
                <w:color w:val="2E74B5" w:themeColor="accent5" w:themeShade="BF"/>
              </w:rPr>
              <w:t xml:space="preserve">Para UV: </w:t>
            </w:r>
          </w:p>
          <w:p w14:paraId="622C30C1" w14:textId="77777777" w:rsidR="002D361B" w:rsidRPr="00DE4958" w:rsidRDefault="002D361B" w:rsidP="002D361B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proofErr w:type="spellStart"/>
            <w:r w:rsidRPr="00DE4958">
              <w:rPr>
                <w:i/>
                <w:iCs/>
                <w:color w:val="2E74B5" w:themeColor="accent5" w:themeShade="BF"/>
                <w:lang w:val="en-US"/>
              </w:rPr>
              <w:t>Catedrático</w:t>
            </w:r>
            <w:proofErr w:type="spellEnd"/>
          </w:p>
          <w:p w14:paraId="545751D3" w14:textId="77777777" w:rsidR="002D361B" w:rsidRPr="00DE4958" w:rsidRDefault="002D361B" w:rsidP="002D361B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proofErr w:type="spellStart"/>
            <w:r w:rsidRPr="00DE4958">
              <w:rPr>
                <w:i/>
                <w:iCs/>
                <w:color w:val="2E74B5" w:themeColor="accent5" w:themeShade="BF"/>
                <w:lang w:val="en-US"/>
              </w:rPr>
              <w:t>Profesor</w:t>
            </w:r>
            <w:proofErr w:type="spellEnd"/>
            <w:r w:rsidRPr="00DE4958">
              <w:rPr>
                <w:i/>
                <w:iCs/>
                <w:color w:val="2E74B5" w:themeColor="accent5" w:themeShade="BF"/>
                <w:lang w:val="en-US"/>
              </w:rPr>
              <w:t>/a Titular</w:t>
            </w:r>
          </w:p>
          <w:p w14:paraId="34EAF334" w14:textId="77777777" w:rsidR="002D361B" w:rsidRPr="00DE4958" w:rsidRDefault="002D361B" w:rsidP="002D361B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proofErr w:type="spellStart"/>
            <w:r w:rsidRPr="00DE4958">
              <w:rPr>
                <w:i/>
                <w:iCs/>
                <w:color w:val="2E74B5" w:themeColor="accent5" w:themeShade="BF"/>
                <w:lang w:val="en-US"/>
              </w:rPr>
              <w:t>Profesor</w:t>
            </w:r>
            <w:proofErr w:type="spellEnd"/>
            <w:r w:rsidRPr="00DE4958">
              <w:rPr>
                <w:i/>
                <w:iCs/>
                <w:color w:val="2E74B5" w:themeColor="accent5" w:themeShade="BF"/>
                <w:lang w:val="en-US"/>
              </w:rPr>
              <w:t xml:space="preserve">/a </w:t>
            </w:r>
            <w:proofErr w:type="spellStart"/>
            <w:r w:rsidRPr="00DE4958">
              <w:rPr>
                <w:i/>
                <w:iCs/>
                <w:color w:val="2E74B5" w:themeColor="accent5" w:themeShade="BF"/>
                <w:lang w:val="en-US"/>
              </w:rPr>
              <w:t>Contratado</w:t>
            </w:r>
            <w:proofErr w:type="spellEnd"/>
            <w:r w:rsidRPr="00DE4958">
              <w:rPr>
                <w:i/>
                <w:iCs/>
                <w:color w:val="2E74B5" w:themeColor="accent5" w:themeShade="BF"/>
                <w:lang w:val="en-US"/>
              </w:rPr>
              <w:t>/a</w:t>
            </w:r>
          </w:p>
          <w:p w14:paraId="3480ECC8" w14:textId="77777777" w:rsidR="002D361B" w:rsidRPr="00DE4958" w:rsidRDefault="002D361B" w:rsidP="002D361B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DE4958">
              <w:rPr>
                <w:i/>
                <w:iCs/>
                <w:color w:val="2E74B5" w:themeColor="accent5" w:themeShade="BF"/>
              </w:rPr>
              <w:t>Doctor/a, Investigador/a con Contrato de Acceso al Sistema</w:t>
            </w:r>
          </w:p>
          <w:p w14:paraId="510874CB" w14:textId="77777777" w:rsidR="002D361B" w:rsidRPr="00DE4958" w:rsidRDefault="002D361B" w:rsidP="002D361B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proofErr w:type="spellStart"/>
            <w:r w:rsidRPr="00DE4958">
              <w:rPr>
                <w:i/>
                <w:iCs/>
                <w:color w:val="2E74B5" w:themeColor="accent5" w:themeShade="BF"/>
                <w:lang w:val="en-US"/>
              </w:rPr>
              <w:t>Profesor</w:t>
            </w:r>
            <w:proofErr w:type="spellEnd"/>
            <w:r w:rsidRPr="00DE4958">
              <w:rPr>
                <w:i/>
                <w:iCs/>
                <w:color w:val="2E74B5" w:themeColor="accent5" w:themeShade="BF"/>
                <w:lang w:val="en-US"/>
              </w:rPr>
              <w:t xml:space="preserve">/a </w:t>
            </w:r>
            <w:proofErr w:type="spellStart"/>
            <w:r w:rsidRPr="00DE4958">
              <w:rPr>
                <w:i/>
                <w:iCs/>
                <w:color w:val="2E74B5" w:themeColor="accent5" w:themeShade="BF"/>
                <w:lang w:val="en-US"/>
              </w:rPr>
              <w:t>Ayudante</w:t>
            </w:r>
            <w:proofErr w:type="spellEnd"/>
            <w:r w:rsidRPr="00DE4958">
              <w:rPr>
                <w:i/>
                <w:iCs/>
                <w:color w:val="2E74B5" w:themeColor="accent5" w:themeShade="BF"/>
                <w:lang w:val="en-US"/>
              </w:rPr>
              <w:t xml:space="preserve"> Doctor/a</w:t>
            </w:r>
          </w:p>
          <w:p w14:paraId="4C757C2B" w14:textId="77777777" w:rsidR="002D361B" w:rsidRPr="00942533" w:rsidRDefault="002D361B" w:rsidP="002D361B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DE4958">
              <w:rPr>
                <w:i/>
                <w:iCs/>
                <w:color w:val="2E74B5" w:themeColor="accent5" w:themeShade="BF"/>
              </w:rPr>
              <w:t>Contratado con Contrato predoctoral no vinculado a un proyecto específico</w:t>
            </w:r>
          </w:p>
          <w:p w14:paraId="60908789" w14:textId="77777777" w:rsidR="002D361B" w:rsidRDefault="002D361B" w:rsidP="7D5153FE">
            <w:pPr>
              <w:spacing w:after="240" w:line="240" w:lineRule="auto"/>
              <w:jc w:val="both"/>
              <w:rPr>
                <w:i/>
                <w:iCs/>
                <w:color w:val="2E74B5" w:themeColor="accent5" w:themeShade="BF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F1EB84A" w14:textId="77777777" w:rsidR="002D361B" w:rsidRPr="002D361B" w:rsidRDefault="002D361B" w:rsidP="002D361B">
            <w:pPr>
              <w:spacing w:before="240" w:after="240" w:line="240" w:lineRule="auto"/>
              <w:jc w:val="both"/>
              <w:rPr>
                <w:i/>
                <w:iCs/>
                <w:color w:val="2E74B5" w:themeColor="accent5" w:themeShade="BF"/>
                <w:lang w:val="en-US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 xml:space="preserve">Para La Fe: </w:t>
            </w:r>
          </w:p>
          <w:p w14:paraId="2890AB0D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Jefe/a de Grupo Consolidado</w:t>
            </w:r>
          </w:p>
          <w:p w14:paraId="50FEE617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Jefe/a de Grupo Emergente</w:t>
            </w:r>
          </w:p>
          <w:p w14:paraId="5DCDEE6C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Investigador/</w:t>
            </w:r>
            <w:proofErr w:type="spellStart"/>
            <w:r w:rsidRPr="002D361B">
              <w:rPr>
                <w:i/>
                <w:iCs/>
                <w:color w:val="2E74B5" w:themeColor="accent5" w:themeShade="BF"/>
              </w:rPr>
              <w:t>a</w:t>
            </w:r>
            <w:proofErr w:type="spellEnd"/>
            <w:r w:rsidRPr="002D361B">
              <w:rPr>
                <w:i/>
                <w:iCs/>
                <w:color w:val="2E74B5" w:themeColor="accent5" w:themeShade="BF"/>
              </w:rPr>
              <w:t xml:space="preserve"> Consolidado</w:t>
            </w:r>
          </w:p>
          <w:p w14:paraId="40409EEB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Investigador/a Emergente</w:t>
            </w:r>
          </w:p>
          <w:p w14:paraId="0A1D769D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Investigador/a Postdoctoral</w:t>
            </w:r>
          </w:p>
          <w:p w14:paraId="275C2553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Investigador/a Predoctoral</w:t>
            </w:r>
          </w:p>
          <w:p w14:paraId="1510B526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Investigador/a enfermero/a</w:t>
            </w:r>
          </w:p>
          <w:p w14:paraId="3D023E08" w14:textId="77777777" w:rsidR="002D361B" w:rsidRPr="002D361B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D361B">
              <w:rPr>
                <w:i/>
                <w:iCs/>
                <w:color w:val="2E74B5" w:themeColor="accent5" w:themeShade="BF"/>
              </w:rPr>
              <w:t>Personal Colaborador</w:t>
            </w:r>
          </w:p>
          <w:p w14:paraId="1A12A0D6" w14:textId="77777777" w:rsidR="002D361B" w:rsidRPr="002C2B8C" w:rsidRDefault="002D361B" w:rsidP="002D361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  <w:iCs/>
                <w:color w:val="2E74B5" w:themeColor="accent5" w:themeShade="BF"/>
              </w:rPr>
            </w:pPr>
            <w:r w:rsidRPr="002C2B8C">
              <w:rPr>
                <w:i/>
                <w:iCs/>
                <w:color w:val="2E74B5" w:themeColor="accent5" w:themeShade="BF"/>
              </w:rPr>
              <w:t>Otros (especificar)</w:t>
            </w:r>
          </w:p>
          <w:p w14:paraId="23AC8988" w14:textId="77777777" w:rsidR="002D361B" w:rsidRDefault="002D361B" w:rsidP="7D5153FE">
            <w:pPr>
              <w:spacing w:after="240" w:line="240" w:lineRule="auto"/>
              <w:jc w:val="both"/>
              <w:rPr>
                <w:i/>
                <w:iCs/>
                <w:color w:val="2E74B5" w:themeColor="accent5" w:themeShade="BF"/>
              </w:rPr>
            </w:pPr>
          </w:p>
        </w:tc>
      </w:tr>
    </w:tbl>
    <w:p w14:paraId="4DCAF7E4" w14:textId="377B4AE5" w:rsidR="7D5153FE" w:rsidRPr="002C2B8C" w:rsidRDefault="7D5153FE" w:rsidP="002C2B8C">
      <w:pPr>
        <w:spacing w:after="240" w:line="240" w:lineRule="auto"/>
        <w:jc w:val="both"/>
        <w:rPr>
          <w:rFonts w:eastAsia="Calibri"/>
          <w:i/>
          <w:iCs/>
          <w:color w:val="2E74B5" w:themeColor="accent5" w:themeShade="BF"/>
        </w:rPr>
      </w:pP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902"/>
        <w:gridCol w:w="1094"/>
        <w:gridCol w:w="1995"/>
        <w:gridCol w:w="1463"/>
        <w:gridCol w:w="1700"/>
      </w:tblGrid>
      <w:tr w:rsidR="7D5153FE" w14:paraId="354E438E" w14:textId="77777777" w:rsidTr="00D34EF1">
        <w:trPr>
          <w:trHeight w:val="300"/>
        </w:trPr>
        <w:tc>
          <w:tcPr>
            <w:tcW w:w="1907" w:type="dxa"/>
            <w:tcBorders>
              <w:top w:val="single" w:sz="12" w:space="0" w:color="0070C0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5344068" w14:textId="566DCF8A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Investigador/a</w:t>
            </w:r>
          </w:p>
        </w:tc>
        <w:tc>
          <w:tcPr>
            <w:tcW w:w="902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C243CDC" w14:textId="7DF8C692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DNI</w:t>
            </w:r>
          </w:p>
        </w:tc>
        <w:tc>
          <w:tcPr>
            <w:tcW w:w="1094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1DE93B5" w14:textId="136B68A2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Correo electrónico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39E3D7B" w14:textId="3BCFE43A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Departamento/</w:t>
            </w:r>
          </w:p>
          <w:p w14:paraId="3FAAB112" w14:textId="2842347D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Estructura de investigación/Servicio</w:t>
            </w:r>
          </w:p>
        </w:tc>
        <w:tc>
          <w:tcPr>
            <w:tcW w:w="1463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C706B82" w14:textId="3451BC7C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Institución/</w:t>
            </w:r>
          </w:p>
          <w:p w14:paraId="63CA976B" w14:textId="53BB18E8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Entidad</w:t>
            </w:r>
          </w:p>
          <w:p w14:paraId="6D2AE004" w14:textId="3050B521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209F7B8" w14:textId="66B01C02" w:rsidR="7D5153FE" w:rsidRPr="00D7386F" w:rsidRDefault="7D5153FE" w:rsidP="00D7386F">
            <w:pPr>
              <w:spacing w:after="120" w:line="240" w:lineRule="auto"/>
              <w:jc w:val="center"/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7386F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Tipos de vinculación</w:t>
            </w:r>
          </w:p>
        </w:tc>
      </w:tr>
      <w:tr w:rsidR="7D5153FE" w14:paraId="2E99FEEF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7D2C359" w14:textId="3808BBD3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4074513" w14:textId="4FE039EA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4106674" w14:textId="1E4E1A4E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484CD1B" w14:textId="005E8CF4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3CEEEBE" w14:textId="77C75947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1853693516"/>
                <w:placeholder>
                  <w:docPart w:val="211D0401270F4E68BE49A7F9DDBD9ABD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34222715" w14:textId="2AACAEB4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D5153FE" w14:paraId="3E728163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5432477" w14:textId="57F6AFD1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545F6DA" w14:textId="5D8038C2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385DFF4" w14:textId="526BB7B9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07C29AF" w14:textId="5F67F084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3E0FBCD" w14:textId="45A4945E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-1764520144"/>
                <w:placeholder>
                  <w:docPart w:val="2A2C7E9BDF7B45C5B9CD2C450BA9BB4B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4008649F" w14:textId="3082CFEE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D5153FE" w14:paraId="25026C4E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CB45F41" w14:textId="3459188F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4F042E7" w14:textId="5A907961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370BD20" w14:textId="530ED35B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E66A4F4" w14:textId="31D55CEB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997A58E" w14:textId="5C7ED916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729118125"/>
                <w:placeholder>
                  <w:docPart w:val="E12BCAE438614D9D98D34614F5038FFA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119C5E45" w14:textId="43BB9F03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D5153FE" w14:paraId="7866C11E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ADF58E6" w14:textId="579E6438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22B4F55" w14:textId="68D6A757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BA83CE2" w14:textId="08C2444E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2588985" w14:textId="5605BA25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86AE95B" w14:textId="6A34B830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2136294706"/>
                <w:placeholder>
                  <w:docPart w:val="A63BBA3A0AEA470CB46EC9590BB6B22E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06EFE2C7" w14:textId="27A146FB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D5153FE" w14:paraId="3C9EBEC3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059DE0C" w14:textId="3BD7B5BC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6E62767" w14:textId="67EF6CB2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304FCC3" w14:textId="2332F498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7BF83D0" w14:textId="223718CD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067F8FB" w14:textId="5A7947AD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1263735916"/>
                <w:placeholder>
                  <w:docPart w:val="A09AE3EEB4E54FA89E9D0B7063232ED3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71CB9123" w14:textId="74A6B605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D5153FE" w14:paraId="3355CD3B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BBC36D2" w14:textId="12286E34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EE6C645" w14:textId="334C7752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61FA263" w14:textId="6438F51D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65D49B4" w14:textId="35AEF694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603760C" w14:textId="4C272598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1424606648"/>
                <w:placeholder>
                  <w:docPart w:val="D6A687AEAAF04F019447268647E752C4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451291BF" w14:textId="534A40EE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D5153FE" w14:paraId="163AD1CB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91DE334" w14:textId="09EAB4A1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2F6C896" w14:textId="3E524CBB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345A6B5" w14:textId="2AE5D3B7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9251D59" w14:textId="09373763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B7D1810" w14:textId="23F0DE90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539093470"/>
                <w:placeholder>
                  <w:docPart w:val="833B0DE2544746568404E5AFE84DC09D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22B73CF6" w14:textId="4BD552B2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D5153FE" w14:paraId="762EC4E6" w14:textId="77777777" w:rsidTr="00D34EF1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D07EF2C" w14:textId="6C87966B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8910A4D" w14:textId="2187F119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932401C" w14:textId="78EB74AA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E18712C" w14:textId="62D7E93C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BC1E15A" w14:textId="43074772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Institución /entidad"/>
                <w:tag w:val="Institución /entidad"/>
                <w:id w:val="1598205246"/>
                <w:placeholder>
                  <w:docPart w:val="20B96FD3BA8D472C86070BAE14382DBE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="00246E20" w:rsidRPr="003B590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16D4DDE4" w14:textId="241E058E" w:rsidR="7D5153FE" w:rsidRDefault="7D5153FE" w:rsidP="7D5153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D5153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8FD7540" w14:textId="5DFE6CE0" w:rsidR="7D5153FE" w:rsidRDefault="7D5153FE" w:rsidP="7D5153FE">
      <w:pPr>
        <w:spacing w:before="240" w:after="120" w:line="100" w:lineRule="atLeast"/>
        <w:jc w:val="both"/>
        <w:rPr>
          <w:b/>
          <w:bCs/>
          <w:color w:val="2E74B5" w:themeColor="accent5" w:themeShade="BF"/>
          <w:sz w:val="24"/>
          <w:szCs w:val="24"/>
          <w:lang w:eastAsia="en-US"/>
        </w:rPr>
      </w:pPr>
    </w:p>
    <w:p w14:paraId="40FAA1F7" w14:textId="0184B115" w:rsidR="00D52CD8" w:rsidRPr="00D52CD8" w:rsidRDefault="00D52CD8" w:rsidP="00D52CD8">
      <w:pPr>
        <w:suppressAutoHyphens w:val="0"/>
        <w:autoSpaceDE w:val="0"/>
        <w:spacing w:before="240" w:after="240" w:line="100" w:lineRule="atLeast"/>
        <w:jc w:val="both"/>
        <w:rPr>
          <w:color w:val="2E74B5" w:themeColor="accent5" w:themeShade="BF"/>
          <w:sz w:val="24"/>
          <w:szCs w:val="24"/>
          <w:lang w:eastAsia="en-US"/>
        </w:rPr>
      </w:pPr>
      <w:r w:rsidRPr="7D5153FE">
        <w:rPr>
          <w:color w:val="2E74B5" w:themeColor="accent5" w:themeShade="BF"/>
          <w:sz w:val="24"/>
          <w:szCs w:val="24"/>
          <w:lang w:eastAsia="en-US"/>
        </w:rPr>
        <w:t>Indique si los grupos participantes han recibido alguna de las ayudas siguientes relacionadas con el proyecto solicitado:</w:t>
      </w:r>
    </w:p>
    <w:p w14:paraId="6C315379" w14:textId="3C9974B3" w:rsidR="00D52CD8" w:rsidRPr="00D52CD8" w:rsidRDefault="00D52CD8" w:rsidP="7D5153FE">
      <w:pPr>
        <w:suppressAutoHyphens w:val="0"/>
        <w:autoSpaceDE w:val="0"/>
        <w:spacing w:before="240" w:after="240" w:line="100" w:lineRule="atLeast"/>
        <w:jc w:val="both"/>
        <w:rPr>
          <w:color w:val="2E74B5" w:themeColor="accent5" w:themeShade="BF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2729"/>
        <w:gridCol w:w="530"/>
        <w:gridCol w:w="2836"/>
        <w:gridCol w:w="473"/>
      </w:tblGrid>
      <w:tr w:rsidR="7D5153FE" w14:paraId="1A8F48F7" w14:textId="77777777" w:rsidTr="7D5153FE">
        <w:trPr>
          <w:trHeight w:val="315"/>
        </w:trPr>
        <w:tc>
          <w:tcPr>
            <w:tcW w:w="2492" w:type="dxa"/>
            <w:tcBorders>
              <w:top w:val="nil"/>
              <w:left w:val="nil"/>
              <w:bottom w:val="nil"/>
              <w:right w:val="single" w:sz="12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26A44030" w14:textId="5AD58688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F2F2F2" w:themeFill="background1" w:themeFillShade="F2"/>
            <w:tcMar>
              <w:left w:w="60" w:type="dxa"/>
              <w:right w:w="60" w:type="dxa"/>
            </w:tcMar>
            <w:vAlign w:val="center"/>
          </w:tcPr>
          <w:p w14:paraId="28A361DC" w14:textId="135B1868" w:rsidR="7D5153FE" w:rsidRDefault="7D5153FE" w:rsidP="7D5153FE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  <w:r w:rsidRPr="7D5153FE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GRUPO DE LA UV</w:t>
            </w:r>
          </w:p>
        </w:tc>
        <w:tc>
          <w:tcPr>
            <w:tcW w:w="3309" w:type="dxa"/>
            <w:gridSpan w:val="2"/>
            <w:tcBorders>
              <w:top w:val="single" w:sz="12" w:space="0" w:color="0070C0"/>
              <w:left w:val="single" w:sz="6" w:space="0" w:color="0070C0"/>
              <w:bottom w:val="single" w:sz="6" w:space="0" w:color="auto"/>
              <w:right w:val="single" w:sz="12" w:space="0" w:color="0070C0"/>
            </w:tcBorders>
            <w:shd w:val="clear" w:color="auto" w:fill="F2F2F2" w:themeFill="background1" w:themeFillShade="F2"/>
            <w:tcMar>
              <w:left w:w="60" w:type="dxa"/>
              <w:right w:w="60" w:type="dxa"/>
            </w:tcMar>
            <w:vAlign w:val="center"/>
          </w:tcPr>
          <w:p w14:paraId="004A337D" w14:textId="23537808" w:rsidR="7D5153FE" w:rsidRDefault="7D5153FE" w:rsidP="7D5153FE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  <w:r w:rsidRPr="7D5153FE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t>GRUPO DE LA FE</w:t>
            </w:r>
          </w:p>
        </w:tc>
      </w:tr>
      <w:tr w:rsidR="7D5153FE" w14:paraId="681126E7" w14:textId="77777777" w:rsidTr="7D5153FE">
        <w:trPr>
          <w:trHeight w:val="750"/>
        </w:trPr>
        <w:tc>
          <w:tcPr>
            <w:tcW w:w="2492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0CEF39C2" w14:textId="2E695437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7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3454EA30" w14:textId="1761E7A1" w:rsidR="7D5153FE" w:rsidRDefault="7D5153FE" w:rsidP="7D5153FE">
            <w:pPr>
              <w:spacing w:before="240" w:after="240" w:line="100" w:lineRule="atLeast"/>
              <w:jc w:val="both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  <w:r w:rsidRPr="7D5153FE">
              <w:rPr>
                <w:rFonts w:eastAsia="Calibri"/>
                <w:color w:val="2E74B5" w:themeColor="accent5" w:themeShade="BF"/>
                <w:sz w:val="24"/>
                <w:szCs w:val="24"/>
              </w:rPr>
              <w:t>SI</w:t>
            </w:r>
            <w:r>
              <w:br/>
            </w:r>
            <w:r w:rsidRPr="7D5153FE">
              <w:rPr>
                <w:rFonts w:eastAsia="Calibri"/>
                <w:color w:val="2E74B5" w:themeColor="accent5" w:themeShade="BF"/>
                <w:sz w:val="24"/>
                <w:szCs w:val="24"/>
              </w:rPr>
              <w:t>Indicar nombre del investigador/a principal, referencia del proyecto y año</w:t>
            </w:r>
          </w:p>
        </w:tc>
        <w:tc>
          <w:tcPr>
            <w:tcW w:w="53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65BED754" w14:textId="2BE9CC60" w:rsidR="7D5153FE" w:rsidRDefault="7D5153FE" w:rsidP="7D5153FE">
            <w:pPr>
              <w:spacing w:before="240" w:after="240" w:line="100" w:lineRule="atLeast"/>
              <w:jc w:val="both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  <w:r w:rsidRPr="7D5153FE">
              <w:rPr>
                <w:rFonts w:eastAsia="Calibri"/>
                <w:color w:val="2E74B5" w:themeColor="accent5" w:themeShade="BF"/>
                <w:sz w:val="24"/>
                <w:szCs w:val="24"/>
              </w:rPr>
              <w:t>NO</w:t>
            </w:r>
          </w:p>
        </w:tc>
        <w:tc>
          <w:tcPr>
            <w:tcW w:w="28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1CE2E670" w14:textId="5F9E771C" w:rsidR="7D5153FE" w:rsidRDefault="7D5153FE" w:rsidP="7D5153FE">
            <w:pPr>
              <w:spacing w:before="240" w:after="240" w:line="100" w:lineRule="atLeast"/>
              <w:jc w:val="both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  <w:r w:rsidRPr="7D5153FE">
              <w:rPr>
                <w:rFonts w:eastAsia="Calibri"/>
                <w:color w:val="2E74B5" w:themeColor="accent5" w:themeShade="BF"/>
                <w:sz w:val="24"/>
                <w:szCs w:val="24"/>
              </w:rPr>
              <w:t>SI</w:t>
            </w:r>
            <w:r>
              <w:br/>
            </w:r>
            <w:r w:rsidRPr="7D5153FE">
              <w:rPr>
                <w:rFonts w:eastAsia="Calibri"/>
                <w:color w:val="2E74B5" w:themeColor="accent5" w:themeShade="BF"/>
                <w:sz w:val="24"/>
                <w:szCs w:val="24"/>
              </w:rPr>
              <w:t>Indicar nombre del investigador/a principal, referencia del proyecto y año</w:t>
            </w:r>
          </w:p>
        </w:tc>
        <w:tc>
          <w:tcPr>
            <w:tcW w:w="473" w:type="dxa"/>
            <w:tcBorders>
              <w:top w:val="nil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0019D049" w14:textId="0BB7D6C1" w:rsidR="7D5153FE" w:rsidRDefault="7D5153FE" w:rsidP="7D5153FE">
            <w:pPr>
              <w:spacing w:before="240" w:after="240" w:line="100" w:lineRule="atLeast"/>
              <w:jc w:val="both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  <w:r w:rsidRPr="7D5153FE">
              <w:rPr>
                <w:rFonts w:eastAsia="Calibri"/>
                <w:color w:val="2E74B5" w:themeColor="accent5" w:themeShade="BF"/>
                <w:sz w:val="24"/>
                <w:szCs w:val="24"/>
              </w:rPr>
              <w:t>NO</w:t>
            </w:r>
          </w:p>
        </w:tc>
      </w:tr>
      <w:tr w:rsidR="7D5153FE" w14:paraId="52AE6F2C" w14:textId="77777777" w:rsidTr="7D5153FE">
        <w:trPr>
          <w:trHeight w:val="300"/>
        </w:trPr>
        <w:tc>
          <w:tcPr>
            <w:tcW w:w="2492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674ED87D" w14:textId="0E6AE636" w:rsidR="7D5153FE" w:rsidRDefault="7D5153FE" w:rsidP="7D5153FE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</w:rPr>
            </w:pPr>
            <w:r w:rsidRPr="7D5153FE">
              <w:rPr>
                <w:rFonts w:eastAsia="Calibri"/>
                <w:b/>
                <w:bCs/>
                <w:color w:val="2E74B5" w:themeColor="accent5" w:themeShade="BF"/>
              </w:rPr>
              <w:t xml:space="preserve">VLC-BIOMED </w:t>
            </w:r>
          </w:p>
        </w:tc>
        <w:tc>
          <w:tcPr>
            <w:tcW w:w="27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00FFEF5D" w14:textId="0863D146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40E43382" w14:textId="76212095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58A259AC" w14:textId="53F11E0D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1FA55979" w14:textId="20F1B750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</w:tr>
      <w:tr w:rsidR="7D5153FE" w14:paraId="70166945" w14:textId="77777777" w:rsidTr="7D5153FE">
        <w:trPr>
          <w:trHeight w:val="315"/>
        </w:trPr>
        <w:tc>
          <w:tcPr>
            <w:tcW w:w="249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3718ED03" w14:textId="4C067295" w:rsidR="7D5153FE" w:rsidRDefault="7D5153FE" w:rsidP="7D5153FE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</w:rPr>
            </w:pPr>
            <w:r w:rsidRPr="7D5153FE">
              <w:rPr>
                <w:rFonts w:eastAsia="Calibri"/>
                <w:b/>
                <w:bCs/>
                <w:color w:val="2E74B5" w:themeColor="accent5" w:themeShade="BF"/>
              </w:rPr>
              <w:t>VLC-BIOCLÍNIC</w:t>
            </w:r>
          </w:p>
        </w:tc>
        <w:tc>
          <w:tcPr>
            <w:tcW w:w="27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02E5F9A1" w14:textId="7CF2199C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37BB55F9" w14:textId="5C59D37E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4E799105" w14:textId="2E92EC59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5187559D" w14:textId="36BA7B1B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</w:tr>
      <w:tr w:rsidR="7D5153FE" w14:paraId="052584BA" w14:textId="77777777" w:rsidTr="7D5153FE">
        <w:trPr>
          <w:trHeight w:val="315"/>
        </w:trPr>
        <w:tc>
          <w:tcPr>
            <w:tcW w:w="249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727EEF6D" w14:textId="10476468" w:rsidR="7D5153FE" w:rsidRDefault="7D5153FE" w:rsidP="7D5153FE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</w:rPr>
            </w:pPr>
            <w:r w:rsidRPr="7D5153FE">
              <w:rPr>
                <w:rFonts w:eastAsia="Calibri"/>
                <w:b/>
                <w:bCs/>
                <w:color w:val="2E74B5" w:themeColor="accent5" w:themeShade="BF"/>
              </w:rPr>
              <w:t>VALORITZA I TRANSFEREIX</w:t>
            </w:r>
          </w:p>
        </w:tc>
        <w:tc>
          <w:tcPr>
            <w:tcW w:w="27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690627EC" w14:textId="6F746F21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233E7992" w14:textId="321257F6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5ECE560C" w14:textId="1EF9EC74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23853F2C" w14:textId="0067BCDC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</w:tr>
      <w:tr w:rsidR="7D5153FE" w14:paraId="780897BC" w14:textId="77777777" w:rsidTr="7D5153FE">
        <w:trPr>
          <w:trHeight w:val="315"/>
        </w:trPr>
        <w:tc>
          <w:tcPr>
            <w:tcW w:w="249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5457A9F8" w14:textId="373BD77C" w:rsidR="7D5153FE" w:rsidRDefault="7D5153FE" w:rsidP="7D5153FE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  <w:r w:rsidRPr="7D5153FE">
              <w:rPr>
                <w:rFonts w:eastAsia="Calibri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Ayuda IIS La Fe a la Investigación Clínica Independiente</w:t>
            </w:r>
          </w:p>
        </w:tc>
        <w:tc>
          <w:tcPr>
            <w:tcW w:w="2729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379DBA33" w14:textId="75F36A33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6721C410" w14:textId="680CD683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449BF381" w14:textId="3A75056F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tcMar>
              <w:left w:w="60" w:type="dxa"/>
              <w:right w:w="60" w:type="dxa"/>
            </w:tcMar>
            <w:vAlign w:val="center"/>
          </w:tcPr>
          <w:p w14:paraId="11600461" w14:textId="60F3DCA9" w:rsidR="7D5153FE" w:rsidRDefault="7D5153FE" w:rsidP="7D5153FE">
            <w:pPr>
              <w:spacing w:after="120" w:line="240" w:lineRule="auto"/>
              <w:rPr>
                <w:rFonts w:eastAsia="Calibri"/>
                <w:color w:val="000000" w:themeColor="text1"/>
              </w:rPr>
            </w:pPr>
          </w:p>
        </w:tc>
      </w:tr>
    </w:tbl>
    <w:p w14:paraId="3FCA665E" w14:textId="77777777" w:rsidR="00D34EF1" w:rsidRDefault="00D34EF1" w:rsidP="7D5153FE">
      <w:pPr>
        <w:suppressAutoHyphens w:val="0"/>
        <w:autoSpaceDE w:val="0"/>
        <w:spacing w:before="240" w:after="240" w:line="100" w:lineRule="atLeast"/>
        <w:jc w:val="both"/>
        <w:rPr>
          <w:color w:val="2E74B5" w:themeColor="accent5" w:themeShade="BF"/>
          <w:sz w:val="24"/>
          <w:szCs w:val="24"/>
          <w:lang w:eastAsia="en-US"/>
        </w:rPr>
      </w:pPr>
    </w:p>
    <w:p w14:paraId="0F4C147E" w14:textId="77777777" w:rsidR="00D34EF1" w:rsidRDefault="00D34EF1" w:rsidP="7D5153FE">
      <w:pPr>
        <w:suppressAutoHyphens w:val="0"/>
        <w:autoSpaceDE w:val="0"/>
        <w:spacing w:before="240" w:after="240" w:line="100" w:lineRule="atLeast"/>
        <w:jc w:val="both"/>
        <w:rPr>
          <w:color w:val="2E74B5" w:themeColor="accent5" w:themeShade="BF"/>
          <w:sz w:val="24"/>
          <w:szCs w:val="24"/>
          <w:lang w:eastAsia="en-US"/>
        </w:rPr>
      </w:pPr>
    </w:p>
    <w:p w14:paraId="4055509A" w14:textId="77777777" w:rsidR="00D34EF1" w:rsidRDefault="00D34EF1" w:rsidP="7D5153FE">
      <w:pPr>
        <w:suppressAutoHyphens w:val="0"/>
        <w:autoSpaceDE w:val="0"/>
        <w:spacing w:before="240" w:after="240" w:line="100" w:lineRule="atLeast"/>
        <w:jc w:val="both"/>
        <w:rPr>
          <w:color w:val="2E74B5" w:themeColor="accent5" w:themeShade="BF"/>
          <w:sz w:val="24"/>
          <w:szCs w:val="24"/>
          <w:lang w:eastAsia="en-US"/>
        </w:rPr>
      </w:pPr>
    </w:p>
    <w:p w14:paraId="3243CADC" w14:textId="74BAE0F7" w:rsidR="00D52CD8" w:rsidRPr="00D52CD8" w:rsidRDefault="00D52CD8" w:rsidP="7D5153FE">
      <w:pPr>
        <w:suppressAutoHyphens w:val="0"/>
        <w:autoSpaceDE w:val="0"/>
        <w:spacing w:before="240" w:after="240" w:line="100" w:lineRule="atLeast"/>
        <w:jc w:val="both"/>
        <w:rPr>
          <w:color w:val="2E74B5"/>
          <w:sz w:val="24"/>
          <w:szCs w:val="24"/>
          <w:lang w:eastAsia="en-US"/>
        </w:rPr>
      </w:pPr>
      <w:r w:rsidRPr="7D5153FE">
        <w:rPr>
          <w:color w:val="2E74B5" w:themeColor="accent5" w:themeShade="BF"/>
          <w:sz w:val="24"/>
          <w:szCs w:val="24"/>
          <w:lang w:eastAsia="en-US"/>
        </w:rPr>
        <w:t>Indique si el Proyecto presentado en esta convocatoria forma parte de: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977"/>
        <w:gridCol w:w="567"/>
        <w:gridCol w:w="2835"/>
        <w:gridCol w:w="567"/>
      </w:tblGrid>
      <w:tr w:rsidR="00D52CD8" w:rsidRPr="00D52CD8" w14:paraId="347486BE" w14:textId="77777777" w:rsidTr="00A66F31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DCA1663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000000" w:fill="F2F2F2"/>
            <w:noWrap/>
            <w:vAlign w:val="center"/>
            <w:hideMark/>
          </w:tcPr>
          <w:p w14:paraId="7CC9C434" w14:textId="77777777" w:rsidR="00D52CD8" w:rsidRPr="00D52CD8" w:rsidRDefault="00D52CD8" w:rsidP="00D52C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2E74B5"/>
                <w:lang w:eastAsia="en-US"/>
              </w:rPr>
            </w:pPr>
            <w:r w:rsidRPr="00D52CD8">
              <w:rPr>
                <w:b/>
                <w:bCs/>
                <w:color w:val="2E74B5"/>
                <w:lang w:eastAsia="en-US"/>
              </w:rPr>
              <w:t>GRUPO DE LA UV</w:t>
            </w:r>
          </w:p>
        </w:tc>
        <w:tc>
          <w:tcPr>
            <w:tcW w:w="3402" w:type="dxa"/>
            <w:gridSpan w:val="2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000000" w:fill="F2F2F2"/>
            <w:noWrap/>
            <w:vAlign w:val="center"/>
            <w:hideMark/>
          </w:tcPr>
          <w:p w14:paraId="637902FD" w14:textId="77777777" w:rsidR="00D52CD8" w:rsidRPr="00D52CD8" w:rsidRDefault="00D52CD8" w:rsidP="00D52C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2E74B5"/>
                <w:lang w:eastAsia="en-US"/>
              </w:rPr>
            </w:pPr>
            <w:r w:rsidRPr="00D52CD8">
              <w:rPr>
                <w:b/>
                <w:bCs/>
                <w:color w:val="2E74B5"/>
                <w:lang w:eastAsia="en-US"/>
              </w:rPr>
              <w:t>GRUPO DE LA FE</w:t>
            </w:r>
          </w:p>
        </w:tc>
      </w:tr>
      <w:tr w:rsidR="00D52CD8" w:rsidRPr="00D52CD8" w14:paraId="7B25B2BB" w14:textId="77777777" w:rsidTr="00A66F31">
        <w:trPr>
          <w:trHeight w:val="600"/>
        </w:trPr>
        <w:tc>
          <w:tcPr>
            <w:tcW w:w="2497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561F0E6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4963AB81" w14:textId="77777777" w:rsidR="00D52CD8" w:rsidRPr="00D52CD8" w:rsidRDefault="00D52CD8" w:rsidP="00D52CD8">
            <w:pPr>
              <w:suppressAutoHyphens w:val="0"/>
              <w:snapToGrid w:val="0"/>
              <w:spacing w:after="0" w:line="240" w:lineRule="auto"/>
              <w:jc w:val="center"/>
              <w:rPr>
                <w:color w:val="2E74B5"/>
                <w:lang w:eastAsia="en-US"/>
              </w:rPr>
            </w:pPr>
            <w:r w:rsidRPr="00D52CD8">
              <w:rPr>
                <w:b/>
                <w:bCs/>
                <w:color w:val="2E74B5"/>
                <w:lang w:eastAsia="en-US"/>
              </w:rPr>
              <w:t>SI</w:t>
            </w:r>
            <w:r w:rsidRPr="00D52CD8">
              <w:rPr>
                <w:color w:val="2E74B5"/>
                <w:lang w:eastAsia="en-US"/>
              </w:rPr>
              <w:br/>
              <w:t>Indicar el nombre del proyecto/Programa y Organismo financiador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FB748C3" w14:textId="77777777" w:rsidR="00D52CD8" w:rsidRPr="00D52CD8" w:rsidRDefault="00D52CD8" w:rsidP="00D52CD8">
            <w:pPr>
              <w:suppressAutoHyphens w:val="0"/>
              <w:snapToGrid w:val="0"/>
              <w:spacing w:after="0" w:line="240" w:lineRule="auto"/>
              <w:jc w:val="center"/>
              <w:rPr>
                <w:b/>
                <w:bCs/>
                <w:color w:val="2E74B5"/>
                <w:lang w:eastAsia="en-US"/>
              </w:rPr>
            </w:pPr>
            <w:r w:rsidRPr="00D52CD8">
              <w:rPr>
                <w:b/>
                <w:bCs/>
                <w:color w:val="2E74B5"/>
                <w:lang w:eastAsia="en-US"/>
              </w:rPr>
              <w:t>NO</w:t>
            </w: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056F0C9A" w14:textId="77777777" w:rsidR="00D52CD8" w:rsidRPr="00D52CD8" w:rsidRDefault="00D52CD8" w:rsidP="00D52CD8">
            <w:pPr>
              <w:suppressAutoHyphens w:val="0"/>
              <w:snapToGrid w:val="0"/>
              <w:spacing w:after="0" w:line="240" w:lineRule="auto"/>
              <w:jc w:val="center"/>
              <w:rPr>
                <w:color w:val="2E74B5"/>
                <w:lang w:eastAsia="en-US"/>
              </w:rPr>
            </w:pPr>
            <w:r w:rsidRPr="00D52CD8">
              <w:rPr>
                <w:b/>
                <w:bCs/>
                <w:color w:val="2E74B5"/>
                <w:lang w:eastAsia="en-US"/>
              </w:rPr>
              <w:t>SI</w:t>
            </w:r>
            <w:r w:rsidRPr="00D52CD8">
              <w:rPr>
                <w:color w:val="2E74B5"/>
                <w:lang w:eastAsia="en-US"/>
              </w:rPr>
              <w:br/>
              <w:t>Indicar el nombre del proyecto/ Programa y Organismo financiador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043266C" w14:textId="77777777" w:rsidR="00D52CD8" w:rsidRPr="00D52CD8" w:rsidRDefault="00D52CD8" w:rsidP="00D52CD8">
            <w:pPr>
              <w:suppressAutoHyphens w:val="0"/>
              <w:snapToGrid w:val="0"/>
              <w:spacing w:after="0" w:line="240" w:lineRule="auto"/>
              <w:jc w:val="center"/>
              <w:rPr>
                <w:b/>
                <w:bCs/>
                <w:color w:val="2E74B5"/>
                <w:lang w:eastAsia="en-US"/>
              </w:rPr>
            </w:pPr>
            <w:r w:rsidRPr="00D52CD8">
              <w:rPr>
                <w:b/>
                <w:bCs/>
                <w:color w:val="2E74B5"/>
                <w:lang w:eastAsia="en-US"/>
              </w:rPr>
              <w:t>NO</w:t>
            </w:r>
          </w:p>
        </w:tc>
      </w:tr>
      <w:tr w:rsidR="00D52CD8" w:rsidRPr="00D52CD8" w14:paraId="2DC095D6" w14:textId="77777777" w:rsidTr="00A66F31">
        <w:trPr>
          <w:trHeight w:val="450"/>
        </w:trPr>
        <w:tc>
          <w:tcPr>
            <w:tcW w:w="2497" w:type="dxa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046A44B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2E74B5"/>
                <w:lang w:eastAsia="en-US"/>
              </w:rPr>
            </w:pPr>
            <w:r w:rsidRPr="00D52CD8">
              <w:rPr>
                <w:color w:val="2E74B5"/>
                <w:lang w:eastAsia="en-US"/>
              </w:rPr>
              <w:t>Tesis doctoral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119D4E5" w14:textId="50B6BEF8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7093493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7732CE01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7315FE10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D52CD8" w:rsidRPr="00D52CD8" w14:paraId="35E329D3" w14:textId="77777777" w:rsidTr="00A66F31">
        <w:trPr>
          <w:trHeight w:val="685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50410D7B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2E74B5"/>
                <w:lang w:eastAsia="en-US"/>
              </w:rPr>
            </w:pPr>
            <w:r w:rsidRPr="00D52CD8">
              <w:rPr>
                <w:color w:val="2E74B5"/>
                <w:lang w:eastAsia="en-US"/>
              </w:rPr>
              <w:t>Proyecto de investigación con financiación nacional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AAF003F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56A9658D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BA9A4F2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76299FC4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D52CD8" w:rsidRPr="00D52CD8" w14:paraId="64D0B981" w14:textId="77777777" w:rsidTr="00A66F31">
        <w:trPr>
          <w:trHeight w:val="600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66C854CC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2E74B5"/>
                <w:lang w:eastAsia="en-US"/>
              </w:rPr>
            </w:pPr>
            <w:r w:rsidRPr="00D52CD8">
              <w:rPr>
                <w:color w:val="2E74B5"/>
                <w:lang w:eastAsia="en-US"/>
              </w:rPr>
              <w:t>Proyecto de investigación con financiación internacional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E6A0B73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545FF7D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5967278A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6564BDC2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D52CD8" w:rsidRPr="00D52CD8" w14:paraId="54BEF7C2" w14:textId="77777777" w:rsidTr="00A66F31">
        <w:trPr>
          <w:trHeight w:val="424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366977A2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2E74B5"/>
                <w:lang w:eastAsia="en-US"/>
              </w:rPr>
            </w:pPr>
            <w:r w:rsidRPr="00D52CD8">
              <w:rPr>
                <w:color w:val="2E74B5"/>
                <w:lang w:eastAsia="en-US"/>
              </w:rPr>
              <w:t>Contrato con Empresa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71F5FAA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59A5C01E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6C8240D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71BE8CF" w14:textId="77777777" w:rsidR="00D52CD8" w:rsidRPr="00D52CD8" w:rsidRDefault="00D52CD8" w:rsidP="00D52CD8">
            <w:pPr>
              <w:suppressAutoHyphens w:val="0"/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3D33ADE9" w14:textId="77777777" w:rsidR="00D52CD8" w:rsidRPr="00D52CD8" w:rsidRDefault="00D52CD8" w:rsidP="00D52CD8">
      <w:pPr>
        <w:suppressAutoHyphens w:val="0"/>
        <w:rPr>
          <w:rFonts w:ascii="Arial" w:hAnsi="Arial" w:cs="Arial"/>
          <w:b/>
          <w:lang w:eastAsia="es-ES"/>
        </w:rPr>
        <w:sectPr w:rsidR="00D52CD8" w:rsidRPr="00D52CD8" w:rsidSect="00A66F31">
          <w:headerReference w:type="default" r:id="rId11"/>
          <w:footerReference w:type="default" r:id="rId12"/>
          <w:pgSz w:w="11907" w:h="16840" w:code="9"/>
          <w:pgMar w:top="1400" w:right="1418" w:bottom="1276" w:left="1418" w:header="907" w:footer="851" w:gutter="0"/>
          <w:cols w:space="720"/>
        </w:sectPr>
      </w:pPr>
    </w:p>
    <w:p w14:paraId="52904B05" w14:textId="5CFBB5D6" w:rsidR="001643B2" w:rsidRPr="001643B2" w:rsidRDefault="001643B2" w:rsidP="001643B2">
      <w:pPr>
        <w:keepNext/>
        <w:keepLines/>
        <w:numPr>
          <w:ilvl w:val="0"/>
          <w:numId w:val="29"/>
        </w:numPr>
        <w:suppressAutoHyphens w:val="0"/>
        <w:spacing w:before="480" w:after="240" w:line="259" w:lineRule="auto"/>
        <w:outlineLvl w:val="0"/>
        <w:rPr>
          <w:b/>
          <w:bCs/>
          <w:color w:val="2E74B5"/>
          <w:sz w:val="28"/>
          <w:szCs w:val="28"/>
          <w:lang w:eastAsia="en-US"/>
        </w:rPr>
      </w:pPr>
      <w:r w:rsidRPr="001643B2">
        <w:rPr>
          <w:b/>
          <w:bCs/>
          <w:color w:val="2E74B5"/>
          <w:sz w:val="28"/>
          <w:szCs w:val="28"/>
          <w:lang w:eastAsia="en-US"/>
        </w:rPr>
        <w:lastRenderedPageBreak/>
        <w:t>Memoria del PROYECTO DE INNOVACIÓN</w:t>
      </w:r>
    </w:p>
    <w:p w14:paraId="02DCA3B8" w14:textId="2B40EB68" w:rsidR="0040663A" w:rsidRPr="0040663A" w:rsidRDefault="00E01B84" w:rsidP="00740922">
      <w:pPr>
        <w:spacing w:after="360"/>
        <w:jc w:val="both"/>
        <w:rPr>
          <w:rFonts w:asciiTheme="minorHAnsi" w:eastAsia="Calibri" w:hAnsiTheme="minorHAnsi" w:cstheme="minorBidi"/>
          <w:i/>
          <w:color w:val="2E74B5"/>
          <w:sz w:val="20"/>
          <w:szCs w:val="20"/>
          <w:lang w:eastAsia="en-US"/>
        </w:rPr>
      </w:pPr>
      <w:r w:rsidRPr="7D5153FE">
        <w:rPr>
          <w:rFonts w:asciiTheme="minorHAnsi" w:eastAsia="Calibri" w:hAnsiTheme="minorHAnsi" w:cstheme="minorBidi"/>
          <w:b/>
          <w:i/>
          <w:color w:val="2E74B5" w:themeColor="accent5" w:themeShade="BF"/>
          <w:sz w:val="20"/>
          <w:szCs w:val="20"/>
          <w:lang w:eastAsia="en-US"/>
        </w:rPr>
        <w:t>Instrucciones</w:t>
      </w:r>
      <w:r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 xml:space="preserve">: extensión máxima de </w:t>
      </w:r>
      <w:r w:rsidRPr="7D5153FE">
        <w:rPr>
          <w:rFonts w:asciiTheme="minorHAnsi" w:eastAsia="Calibri" w:hAnsiTheme="minorHAnsi" w:cstheme="minorBidi"/>
          <w:b/>
          <w:i/>
          <w:color w:val="2E74B5" w:themeColor="accent5" w:themeShade="BF"/>
          <w:sz w:val="20"/>
          <w:szCs w:val="20"/>
          <w:lang w:eastAsia="en-US"/>
        </w:rPr>
        <w:t>1</w:t>
      </w:r>
      <w:r w:rsidR="00740922" w:rsidRPr="7D5153FE">
        <w:rPr>
          <w:rFonts w:asciiTheme="minorHAnsi" w:eastAsia="Calibri" w:hAnsiTheme="minorHAnsi" w:cstheme="minorBidi"/>
          <w:b/>
          <w:i/>
          <w:color w:val="2E74B5" w:themeColor="accent5" w:themeShade="BF"/>
          <w:sz w:val="20"/>
          <w:szCs w:val="20"/>
          <w:lang w:eastAsia="en-US"/>
        </w:rPr>
        <w:t>0</w:t>
      </w:r>
      <w:r w:rsidRPr="7D5153FE">
        <w:rPr>
          <w:rFonts w:asciiTheme="minorHAnsi" w:eastAsia="Calibri" w:hAnsiTheme="minorHAnsi" w:cstheme="minorBidi"/>
          <w:b/>
          <w:i/>
          <w:color w:val="2E74B5" w:themeColor="accent5" w:themeShade="BF"/>
          <w:sz w:val="20"/>
          <w:szCs w:val="20"/>
          <w:lang w:eastAsia="en-US"/>
        </w:rPr>
        <w:t xml:space="preserve"> páginas</w:t>
      </w:r>
      <w:r w:rsidR="0089626F" w:rsidRPr="7D5153FE">
        <w:rPr>
          <w:rFonts w:asciiTheme="minorHAnsi" w:eastAsia="Calibri" w:hAnsiTheme="minorHAnsi" w:cstheme="minorBidi"/>
          <w:b/>
          <w:i/>
          <w:color w:val="2E74B5" w:themeColor="accent5" w:themeShade="BF"/>
          <w:sz w:val="20"/>
          <w:szCs w:val="20"/>
          <w:lang w:eastAsia="en-US"/>
        </w:rPr>
        <w:t xml:space="preserve"> </w:t>
      </w:r>
      <w:r w:rsidR="0089626F"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>desde el apartado 1</w:t>
      </w:r>
      <w:r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>, incluidos gráficos, imágenes y bib</w:t>
      </w:r>
      <w:r w:rsidR="003C73DD"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>liografía</w:t>
      </w:r>
      <w:r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 xml:space="preserve">; tipo de letra, </w:t>
      </w:r>
      <w:r w:rsidR="00F113AE"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>Calibri</w:t>
      </w:r>
      <w:r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>; fuente, 11; el texto en cursiva que figura en esta plantilla es orientativo de la información que debe contener cada apartado</w:t>
      </w:r>
      <w:r w:rsidR="0016445A"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 xml:space="preserve"> y se puede eliminar</w:t>
      </w:r>
      <w:r w:rsidRPr="7D5153FE">
        <w:rPr>
          <w:rFonts w:asciiTheme="minorHAnsi" w:eastAsia="Calibri" w:hAnsiTheme="minorHAnsi" w:cstheme="minorBidi"/>
          <w:i/>
          <w:color w:val="2E74B5" w:themeColor="accent5" w:themeShade="BF"/>
          <w:sz w:val="20"/>
          <w:szCs w:val="20"/>
          <w:lang w:eastAsia="en-US"/>
        </w:rPr>
        <w:t>.</w:t>
      </w:r>
    </w:p>
    <w:p w14:paraId="74F92D8F" w14:textId="77777777" w:rsidR="0017553A" w:rsidRPr="009F3B28" w:rsidRDefault="0017553A" w:rsidP="4C1D420A">
      <w:pPr>
        <w:numPr>
          <w:ilvl w:val="0"/>
          <w:numId w:val="36"/>
        </w:numPr>
        <w:autoSpaceDE w:val="0"/>
        <w:spacing w:after="0" w:line="100" w:lineRule="atLeast"/>
        <w:ind w:left="425" w:hanging="425"/>
        <w:jc w:val="both"/>
        <w:rPr>
          <w:rFonts w:eastAsia="Calibri"/>
          <w:b/>
          <w:bCs/>
          <w:color w:val="2E74B5"/>
          <w:lang w:eastAsia="en-US"/>
        </w:rPr>
      </w:pPr>
      <w:r w:rsidRPr="4C1D420A">
        <w:rPr>
          <w:rFonts w:eastAsia="Calibri"/>
          <w:b/>
          <w:color w:val="2E74B5" w:themeColor="accent5" w:themeShade="BF"/>
          <w:lang w:eastAsia="en-US"/>
        </w:rPr>
        <w:t>Descripción del proyecto propuesto</w:t>
      </w:r>
    </w:p>
    <w:p w14:paraId="1655BDDD" w14:textId="77777777" w:rsidR="0017553A" w:rsidRPr="002C191F" w:rsidRDefault="0017553A" w:rsidP="0017553A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eastAsia="Calibri"/>
          <w:i/>
          <w:iCs/>
          <w:color w:val="2E74B5"/>
          <w:lang w:eastAsia="en-US"/>
        </w:rPr>
      </w:pPr>
      <w:r w:rsidRPr="002C191F">
        <w:rPr>
          <w:rFonts w:eastAsia="Calibri"/>
          <w:i/>
          <w:iCs/>
          <w:color w:val="2E74B5"/>
          <w:lang w:eastAsia="en-US"/>
        </w:rPr>
        <w:t>Exposición del problema a resolver. Justificación de la necesidad del proyecto.</w:t>
      </w:r>
    </w:p>
    <w:p w14:paraId="726184F3" w14:textId="77777777" w:rsidR="0017553A" w:rsidRPr="002C191F" w:rsidRDefault="0017553A" w:rsidP="0017553A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eastAsia="Calibri"/>
          <w:i/>
          <w:iCs/>
          <w:color w:val="2E74B5"/>
          <w:lang w:eastAsia="en-US"/>
        </w:rPr>
      </w:pPr>
      <w:r w:rsidRPr="002C191F">
        <w:rPr>
          <w:rFonts w:eastAsia="Calibri"/>
          <w:i/>
          <w:iCs/>
          <w:color w:val="2E74B5"/>
          <w:lang w:eastAsia="en-US"/>
        </w:rPr>
        <w:t xml:space="preserve">Objetivos del proyecto. </w:t>
      </w:r>
    </w:p>
    <w:p w14:paraId="22364AED" w14:textId="77777777" w:rsidR="0017553A" w:rsidRPr="002C191F" w:rsidRDefault="0017553A" w:rsidP="0017553A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2C191F">
        <w:rPr>
          <w:rFonts w:eastAsia="Calibri"/>
          <w:i/>
          <w:iCs/>
          <w:color w:val="2E74B5"/>
          <w:lang w:eastAsia="en-US"/>
        </w:rPr>
        <w:t>Concepto y Metodología</w:t>
      </w:r>
      <w:r w:rsidRPr="002C191F">
        <w:rPr>
          <w:rFonts w:ascii="Arial" w:hAnsi="Arial" w:cs="Arial"/>
          <w:i/>
          <w:iCs/>
          <w:color w:val="000000"/>
        </w:rPr>
        <w:t xml:space="preserve">. </w:t>
      </w:r>
    </w:p>
    <w:p w14:paraId="4C838AE6" w14:textId="5BCD13BC" w:rsidR="009F3B28" w:rsidRPr="00E9022B" w:rsidRDefault="009F3B28" w:rsidP="00B846BD">
      <w:pPr>
        <w:autoSpaceDE w:val="0"/>
        <w:spacing w:after="0" w:line="240" w:lineRule="auto"/>
        <w:ind w:left="425"/>
        <w:jc w:val="both"/>
        <w:rPr>
          <w:iCs/>
          <w:color w:val="000000"/>
        </w:rPr>
      </w:pPr>
    </w:p>
    <w:p w14:paraId="2E96DC7E" w14:textId="3A55F90C" w:rsidR="00413C36" w:rsidRPr="00D221D2" w:rsidRDefault="00413C36" w:rsidP="00093620">
      <w:pPr>
        <w:autoSpaceDE w:val="0"/>
        <w:spacing w:after="240" w:line="100" w:lineRule="atLeast"/>
        <w:jc w:val="both"/>
        <w:rPr>
          <w:rFonts w:ascii="Arial" w:hAnsi="Arial" w:cs="Arial"/>
          <w:bCs/>
          <w:i/>
          <w:iCs/>
        </w:rPr>
      </w:pPr>
    </w:p>
    <w:p w14:paraId="136AA4FC" w14:textId="4B51C1D5" w:rsidR="00961033" w:rsidRPr="002C191F" w:rsidRDefault="00961033" w:rsidP="4C1D420A">
      <w:pPr>
        <w:numPr>
          <w:ilvl w:val="0"/>
          <w:numId w:val="36"/>
        </w:numPr>
        <w:autoSpaceDE w:val="0"/>
        <w:spacing w:after="0" w:line="100" w:lineRule="atLeast"/>
        <w:ind w:left="425" w:hanging="425"/>
        <w:jc w:val="both"/>
        <w:rPr>
          <w:rFonts w:eastAsia="Calibri"/>
          <w:b/>
          <w:bCs/>
          <w:color w:val="2E74B5"/>
          <w:lang w:eastAsia="en-US"/>
        </w:rPr>
      </w:pPr>
      <w:r w:rsidRPr="4C1D420A">
        <w:rPr>
          <w:rFonts w:eastAsia="Calibri"/>
          <w:color w:val="2E74B5" w:themeColor="accent5" w:themeShade="BF"/>
          <w:lang w:eastAsia="en-US"/>
        </w:rPr>
        <w:t>D</w:t>
      </w:r>
      <w:r w:rsidR="00413C36" w:rsidRPr="4C1D420A">
        <w:rPr>
          <w:rFonts w:eastAsia="Calibri"/>
          <w:color w:val="2E74B5" w:themeColor="accent5" w:themeShade="BF"/>
          <w:lang w:eastAsia="en-US"/>
        </w:rPr>
        <w:t xml:space="preserve">escripción de los </w:t>
      </w:r>
      <w:r w:rsidR="00413C36" w:rsidRPr="4C1D420A">
        <w:rPr>
          <w:rFonts w:eastAsia="Calibri"/>
          <w:b/>
          <w:color w:val="2E74B5" w:themeColor="accent5" w:themeShade="BF"/>
          <w:lang w:eastAsia="en-US"/>
        </w:rPr>
        <w:t>Resultados o Experiencia</w:t>
      </w:r>
      <w:r w:rsidR="00E01B84" w:rsidRPr="4C1D420A">
        <w:rPr>
          <w:rFonts w:eastAsia="Calibri"/>
          <w:b/>
          <w:color w:val="2E74B5" w:themeColor="accent5" w:themeShade="BF"/>
          <w:lang w:eastAsia="en-US"/>
        </w:rPr>
        <w:t>s</w:t>
      </w:r>
      <w:r w:rsidR="00413C36" w:rsidRPr="4C1D420A">
        <w:rPr>
          <w:rFonts w:eastAsia="Calibri"/>
          <w:b/>
          <w:color w:val="2E74B5" w:themeColor="accent5" w:themeShade="BF"/>
          <w:lang w:eastAsia="en-US"/>
        </w:rPr>
        <w:t xml:space="preserve"> Preliminares </w:t>
      </w:r>
      <w:r w:rsidR="00413C36" w:rsidRPr="4C1D420A">
        <w:rPr>
          <w:rFonts w:eastAsia="Calibri"/>
          <w:color w:val="2E74B5" w:themeColor="accent5" w:themeShade="BF"/>
          <w:lang w:eastAsia="en-US"/>
        </w:rPr>
        <w:t xml:space="preserve">ya contrastadas y grado de desarrollo </w:t>
      </w:r>
      <w:r w:rsidR="00CA789A" w:rsidRPr="4C1D420A">
        <w:rPr>
          <w:rFonts w:eastAsia="Calibri"/>
          <w:color w:val="2E74B5" w:themeColor="accent5" w:themeShade="BF"/>
          <w:lang w:eastAsia="en-US"/>
        </w:rPr>
        <w:t>del proyecto propuesto</w:t>
      </w:r>
      <w:r w:rsidR="00E01B84" w:rsidRPr="4C1D420A">
        <w:rPr>
          <w:rFonts w:eastAsia="Calibri"/>
          <w:color w:val="2E74B5" w:themeColor="accent5" w:themeShade="BF"/>
          <w:lang w:eastAsia="en-US"/>
        </w:rPr>
        <w:t>.</w:t>
      </w:r>
    </w:p>
    <w:p w14:paraId="4B3C10A1" w14:textId="77777777" w:rsidR="002F3E5B" w:rsidRPr="002C191F" w:rsidRDefault="00AA06D2" w:rsidP="002C191F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eastAsia="Calibri"/>
          <w:i/>
          <w:iCs/>
          <w:color w:val="2E74B5"/>
          <w:lang w:eastAsia="en-US"/>
        </w:rPr>
      </w:pPr>
      <w:r w:rsidRPr="002C191F">
        <w:rPr>
          <w:rFonts w:eastAsia="Calibri"/>
          <w:i/>
          <w:iCs/>
          <w:color w:val="2E74B5"/>
          <w:lang w:eastAsia="en-US"/>
        </w:rPr>
        <w:t xml:space="preserve">Experiencias preliminares / resultados </w:t>
      </w:r>
      <w:r w:rsidR="00A81EBF" w:rsidRPr="002C191F">
        <w:rPr>
          <w:rFonts w:eastAsia="Calibri"/>
          <w:i/>
          <w:iCs/>
          <w:color w:val="2E74B5"/>
          <w:lang w:eastAsia="en-US"/>
        </w:rPr>
        <w:t xml:space="preserve">propios del equipo investigador </w:t>
      </w:r>
      <w:r w:rsidRPr="002C191F">
        <w:rPr>
          <w:rFonts w:eastAsia="Calibri"/>
          <w:i/>
          <w:iCs/>
          <w:color w:val="2E74B5"/>
          <w:lang w:eastAsia="en-US"/>
        </w:rPr>
        <w:t>ya contrastados que demuestran el potencial de transferencia de la propuesta en el ámbito de la salud. Indique estado de protección y libertad de operación (si hay alguna otra entidad que pueda tener derechos en estos resultados).</w:t>
      </w:r>
      <w:r w:rsidR="002F3E5B" w:rsidRPr="002C191F">
        <w:rPr>
          <w:rFonts w:eastAsia="Calibri"/>
          <w:i/>
          <w:iCs/>
          <w:color w:val="2E74B5"/>
          <w:lang w:eastAsia="en-US"/>
        </w:rPr>
        <w:t xml:space="preserve"> </w:t>
      </w:r>
    </w:p>
    <w:p w14:paraId="45468DB2" w14:textId="712FF49A" w:rsidR="002F3E5B" w:rsidRPr="002C191F" w:rsidRDefault="002F3E5B" w:rsidP="002C191F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eastAsia="Calibri"/>
          <w:i/>
          <w:iCs/>
          <w:color w:val="2E74B5"/>
          <w:lang w:eastAsia="en-US"/>
        </w:rPr>
      </w:pPr>
      <w:r w:rsidRPr="002C191F">
        <w:rPr>
          <w:rFonts w:eastAsia="Calibri"/>
          <w:i/>
          <w:iCs/>
          <w:color w:val="2E74B5"/>
          <w:lang w:eastAsia="en-US"/>
        </w:rPr>
        <w:t>Descripción del estado actual de</w:t>
      </w:r>
      <w:r w:rsidR="008A01BC" w:rsidRPr="002C191F">
        <w:rPr>
          <w:rFonts w:eastAsia="Calibri"/>
          <w:i/>
          <w:iCs/>
          <w:color w:val="2E74B5"/>
          <w:lang w:eastAsia="en-US"/>
        </w:rPr>
        <w:t xml:space="preserve"> la investigación</w:t>
      </w:r>
      <w:r w:rsidRPr="002C191F">
        <w:rPr>
          <w:rFonts w:eastAsia="Calibri"/>
          <w:i/>
          <w:iCs/>
          <w:color w:val="2E74B5"/>
          <w:lang w:eastAsia="en-US"/>
        </w:rPr>
        <w:t xml:space="preserve">. </w:t>
      </w:r>
      <w:r w:rsidR="00AD5F82" w:rsidRPr="002C191F">
        <w:rPr>
          <w:rFonts w:eastAsia="Calibri"/>
          <w:i/>
          <w:iCs/>
          <w:color w:val="2E74B5"/>
          <w:lang w:eastAsia="en-US"/>
        </w:rPr>
        <w:t>Fase en que se encuentra (</w:t>
      </w:r>
      <w:r w:rsidRPr="002C191F">
        <w:rPr>
          <w:rFonts w:eastAsia="Calibri"/>
          <w:i/>
          <w:iCs/>
          <w:color w:val="2E74B5"/>
          <w:lang w:eastAsia="en-US"/>
        </w:rPr>
        <w:t xml:space="preserve">comprobación de los resultados previos obtenidos por los investigadores, validación de resultados, </w:t>
      </w:r>
      <w:r w:rsidR="00AD5F82" w:rsidRPr="002C191F">
        <w:rPr>
          <w:rFonts w:eastAsia="Calibri"/>
          <w:i/>
          <w:iCs/>
          <w:color w:val="2E74B5"/>
          <w:lang w:eastAsia="en-US"/>
        </w:rPr>
        <w:t xml:space="preserve">prototipos, demostradores, </w:t>
      </w:r>
      <w:r w:rsidRPr="002C191F">
        <w:rPr>
          <w:rFonts w:eastAsia="Calibri"/>
          <w:i/>
          <w:iCs/>
          <w:color w:val="2E74B5"/>
          <w:lang w:eastAsia="en-US"/>
        </w:rPr>
        <w:t>etc.</w:t>
      </w:r>
      <w:r w:rsidR="00AD5F82" w:rsidRPr="002C191F">
        <w:rPr>
          <w:rFonts w:eastAsia="Calibri"/>
          <w:i/>
          <w:iCs/>
          <w:color w:val="2E74B5"/>
          <w:lang w:eastAsia="en-US"/>
        </w:rPr>
        <w:t>).</w:t>
      </w:r>
    </w:p>
    <w:p w14:paraId="2EBF7E88" w14:textId="77777777" w:rsidR="00AA06D2" w:rsidRPr="002C191F" w:rsidRDefault="00AA06D2" w:rsidP="002C191F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eastAsia="Calibri"/>
          <w:i/>
          <w:iCs/>
          <w:color w:val="2E74B5"/>
          <w:lang w:eastAsia="en-US"/>
        </w:rPr>
      </w:pPr>
      <w:r w:rsidRPr="002C191F">
        <w:rPr>
          <w:rFonts w:eastAsia="Calibri"/>
          <w:i/>
          <w:iCs/>
          <w:color w:val="2E74B5"/>
          <w:lang w:eastAsia="en-US"/>
        </w:rPr>
        <w:t>Desarrollos análogos nacionales o internacionales.</w:t>
      </w:r>
    </w:p>
    <w:p w14:paraId="0D5DDEC9" w14:textId="2C34B1BA" w:rsidR="00E9022B" w:rsidRPr="00E9022B" w:rsidRDefault="00E9022B" w:rsidP="00E9022B">
      <w:pPr>
        <w:autoSpaceDE w:val="0"/>
        <w:spacing w:after="120" w:line="100" w:lineRule="atLeast"/>
        <w:ind w:left="357"/>
        <w:jc w:val="both"/>
        <w:rPr>
          <w:rFonts w:asciiTheme="minorHAnsi" w:hAnsiTheme="minorHAnsi" w:cstheme="minorHAnsi"/>
          <w:iCs/>
          <w:color w:val="000000"/>
        </w:rPr>
      </w:pPr>
    </w:p>
    <w:p w14:paraId="31A2A234" w14:textId="77777777" w:rsidR="00093620" w:rsidRPr="00D221D2" w:rsidRDefault="00093620" w:rsidP="00E173D3">
      <w:p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i/>
          <w:color w:val="000000"/>
        </w:rPr>
      </w:pPr>
    </w:p>
    <w:p w14:paraId="2CB9AB22" w14:textId="77777777" w:rsidR="00CA789A" w:rsidRPr="00D5464A" w:rsidRDefault="00AA06D2" w:rsidP="4C1D420A">
      <w:pPr>
        <w:pStyle w:val="Prrafodelista"/>
        <w:numPr>
          <w:ilvl w:val="0"/>
          <w:numId w:val="36"/>
        </w:numPr>
        <w:tabs>
          <w:tab w:val="left" w:pos="567"/>
        </w:tabs>
        <w:spacing w:after="0" w:line="100" w:lineRule="atLeast"/>
        <w:ind w:left="357"/>
        <w:jc w:val="both"/>
        <w:rPr>
          <w:rFonts w:eastAsia="Calibri"/>
          <w:color w:val="2E74B5"/>
          <w:lang w:eastAsia="en-US"/>
        </w:rPr>
      </w:pPr>
      <w:r w:rsidRPr="4C1D420A">
        <w:rPr>
          <w:rFonts w:eastAsia="Calibri"/>
          <w:b/>
          <w:color w:val="2E74B5" w:themeColor="accent5" w:themeShade="BF"/>
          <w:lang w:eastAsia="en-US"/>
        </w:rPr>
        <w:t>P</w:t>
      </w:r>
      <w:r w:rsidR="00413C36" w:rsidRPr="4C1D420A">
        <w:rPr>
          <w:rFonts w:eastAsia="Calibri"/>
          <w:b/>
          <w:color w:val="2E74B5" w:themeColor="accent5" w:themeShade="BF"/>
          <w:lang w:eastAsia="en-US"/>
        </w:rPr>
        <w:t>otencial de innovación</w:t>
      </w:r>
      <w:r w:rsidR="00413C36" w:rsidRPr="4C1D420A">
        <w:rPr>
          <w:rFonts w:eastAsia="Calibri"/>
          <w:color w:val="2E74B5" w:themeColor="accent5" w:themeShade="BF"/>
          <w:lang w:eastAsia="en-US"/>
        </w:rPr>
        <w:t xml:space="preserve"> del proyecto propuesto </w:t>
      </w:r>
    </w:p>
    <w:p w14:paraId="63BE58E9" w14:textId="036AA146" w:rsidR="00D3528C" w:rsidRPr="00D5464A" w:rsidRDefault="004A7474" w:rsidP="004B1BED">
      <w:pPr>
        <w:pStyle w:val="Prrafodelista"/>
        <w:tabs>
          <w:tab w:val="left" w:pos="567"/>
        </w:tabs>
        <w:spacing w:after="0" w:line="100" w:lineRule="atLeast"/>
        <w:ind w:left="357"/>
        <w:jc w:val="both"/>
        <w:rPr>
          <w:rFonts w:eastAsia="Calibri"/>
          <w:i/>
          <w:iCs/>
          <w:color w:val="2E74B5"/>
          <w:lang w:eastAsia="en-US"/>
        </w:rPr>
      </w:pPr>
      <w:r w:rsidRPr="00D5464A">
        <w:rPr>
          <w:rFonts w:eastAsia="Calibri"/>
          <w:i/>
          <w:iCs/>
          <w:color w:val="2E74B5"/>
          <w:lang w:eastAsia="en-US"/>
        </w:rPr>
        <w:t>Grado en que el proyecto propuesto va más allá del estado del arte y demuestra potencial de innovación (por ejemplo, objetivos innovadores, conceptos y enfoques novedosos, nuevos productos, servicios o modelos de negocios y organizacionales). Indicar,</w:t>
      </w:r>
      <w:r w:rsidR="00413C36" w:rsidRPr="00D5464A">
        <w:rPr>
          <w:rFonts w:eastAsia="Calibri"/>
          <w:i/>
          <w:iCs/>
          <w:color w:val="2E74B5"/>
          <w:lang w:eastAsia="en-US"/>
        </w:rPr>
        <w:t xml:space="preserve"> </w:t>
      </w:r>
      <w:r w:rsidR="002F7391" w:rsidRPr="00D5464A">
        <w:rPr>
          <w:rFonts w:eastAsia="Calibri"/>
          <w:i/>
          <w:iCs/>
          <w:color w:val="2E74B5"/>
          <w:lang w:eastAsia="en-US"/>
        </w:rPr>
        <w:t>donde sea relevante, otros proyectos relacionados</w:t>
      </w:r>
      <w:r w:rsidR="006B31B0" w:rsidRPr="00D5464A">
        <w:rPr>
          <w:rFonts w:eastAsia="Calibri"/>
          <w:i/>
          <w:iCs/>
          <w:color w:val="2E74B5"/>
          <w:lang w:eastAsia="en-US"/>
        </w:rPr>
        <w:t>.</w:t>
      </w:r>
      <w:r w:rsidRPr="00D5464A">
        <w:rPr>
          <w:rFonts w:eastAsia="Calibri"/>
          <w:i/>
          <w:iCs/>
          <w:color w:val="2E74B5"/>
          <w:lang w:eastAsia="en-US"/>
        </w:rPr>
        <w:t xml:space="preserve"> </w:t>
      </w:r>
    </w:p>
    <w:p w14:paraId="20D7A2AB" w14:textId="162C36F2" w:rsidR="00420298" w:rsidRDefault="009313D0" w:rsidP="00420298">
      <w:p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</w:p>
    <w:p w14:paraId="441CD35B" w14:textId="673CC17C" w:rsidR="00B846BD" w:rsidRDefault="00E9022B" w:rsidP="00420298">
      <w:pPr>
        <w:tabs>
          <w:tab w:val="left" w:pos="567"/>
        </w:tabs>
        <w:spacing w:before="120" w:after="0" w:line="100" w:lineRule="atLeast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EE2502" w:rsidRPr="00731FE9">
        <w:rPr>
          <w:rFonts w:asciiTheme="minorHAnsi" w:hAnsiTheme="minorHAnsi" w:cstheme="minorHAnsi"/>
          <w:iCs/>
          <w:color w:val="000000"/>
        </w:rPr>
        <w:tab/>
      </w:r>
    </w:p>
    <w:p w14:paraId="1865BD63" w14:textId="1832D544" w:rsidR="00961033" w:rsidRPr="00D5464A" w:rsidRDefault="00AA06D2" w:rsidP="4C1D420A">
      <w:pPr>
        <w:pStyle w:val="Prrafodelista"/>
        <w:numPr>
          <w:ilvl w:val="0"/>
          <w:numId w:val="36"/>
        </w:numPr>
        <w:tabs>
          <w:tab w:val="left" w:pos="567"/>
        </w:tabs>
        <w:spacing w:before="120" w:after="0" w:line="100" w:lineRule="atLeast"/>
        <w:jc w:val="both"/>
        <w:rPr>
          <w:rFonts w:eastAsia="Calibri"/>
          <w:b/>
          <w:bCs/>
          <w:color w:val="2E74B5"/>
          <w:lang w:eastAsia="en-US"/>
        </w:rPr>
      </w:pPr>
      <w:r w:rsidRPr="4C1D420A">
        <w:rPr>
          <w:rFonts w:eastAsia="Calibri"/>
          <w:b/>
          <w:color w:val="2E74B5" w:themeColor="accent5" w:themeShade="BF"/>
          <w:lang w:eastAsia="en-US"/>
        </w:rPr>
        <w:t>P</w:t>
      </w:r>
      <w:r w:rsidR="00413C36" w:rsidRPr="4C1D420A">
        <w:rPr>
          <w:rFonts w:eastAsia="Calibri"/>
          <w:b/>
          <w:color w:val="2E74B5" w:themeColor="accent5" w:themeShade="BF"/>
          <w:lang w:eastAsia="en-US"/>
        </w:rPr>
        <w:t>lan de Trabajo</w:t>
      </w:r>
      <w:r w:rsidR="00961033" w:rsidRPr="4C1D420A">
        <w:rPr>
          <w:rFonts w:eastAsia="Calibri"/>
          <w:b/>
          <w:color w:val="2E74B5" w:themeColor="accent5" w:themeShade="BF"/>
          <w:lang w:eastAsia="en-US"/>
        </w:rPr>
        <w:t xml:space="preserve"> </w:t>
      </w:r>
    </w:p>
    <w:p w14:paraId="3B216B30" w14:textId="77777777" w:rsidR="00B92654" w:rsidRPr="00D5464A" w:rsidRDefault="00A81427" w:rsidP="00E173D3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D5464A">
        <w:rPr>
          <w:rFonts w:eastAsia="Calibri"/>
          <w:i/>
          <w:iCs/>
          <w:color w:val="2E74B5"/>
          <w:lang w:eastAsia="en-US"/>
        </w:rPr>
        <w:t>D</w:t>
      </w:r>
      <w:r w:rsidR="006248F5" w:rsidRPr="00D5464A">
        <w:rPr>
          <w:rFonts w:eastAsia="Calibri"/>
          <w:i/>
          <w:iCs/>
          <w:color w:val="2E74B5"/>
          <w:lang w:eastAsia="en-US"/>
        </w:rPr>
        <w:t xml:space="preserve">escripción de </w:t>
      </w:r>
      <w:r w:rsidR="00961033" w:rsidRPr="00D5464A">
        <w:rPr>
          <w:rFonts w:eastAsia="Calibri"/>
          <w:i/>
          <w:iCs/>
          <w:color w:val="2E74B5"/>
          <w:lang w:eastAsia="en-US"/>
        </w:rPr>
        <w:t>tareas</w:t>
      </w:r>
      <w:r w:rsidR="00AA06D2" w:rsidRPr="00D5464A">
        <w:rPr>
          <w:rFonts w:eastAsia="Calibri"/>
          <w:i/>
          <w:iCs/>
          <w:color w:val="2E74B5"/>
          <w:lang w:eastAsia="en-US"/>
        </w:rPr>
        <w:t xml:space="preserve"> y</w:t>
      </w:r>
      <w:r w:rsidR="00550F1F" w:rsidRPr="00D5464A">
        <w:rPr>
          <w:rFonts w:eastAsia="Calibri"/>
          <w:i/>
          <w:iCs/>
          <w:color w:val="2E74B5"/>
          <w:lang w:eastAsia="en-US"/>
        </w:rPr>
        <w:t xml:space="preserve"> </w:t>
      </w:r>
      <w:r w:rsidR="00961033" w:rsidRPr="00D5464A">
        <w:rPr>
          <w:rFonts w:eastAsia="Calibri"/>
          <w:i/>
          <w:iCs/>
          <w:color w:val="2E74B5"/>
          <w:lang w:eastAsia="en-US"/>
        </w:rPr>
        <w:t>asignación de recursos</w:t>
      </w:r>
      <w:r w:rsidR="00550F1F" w:rsidRPr="00D5464A">
        <w:rPr>
          <w:rFonts w:eastAsia="Calibri"/>
          <w:i/>
          <w:iCs/>
          <w:color w:val="2E74B5"/>
          <w:lang w:eastAsia="en-US"/>
        </w:rPr>
        <w:t xml:space="preserve"> humanos (persona-mes)</w:t>
      </w:r>
      <w:r w:rsidRPr="00D5464A">
        <w:rPr>
          <w:rFonts w:eastAsia="Calibri"/>
          <w:i/>
          <w:iCs/>
          <w:color w:val="2E74B5"/>
          <w:lang w:eastAsia="en-US"/>
        </w:rPr>
        <w:t>.</w:t>
      </w:r>
      <w:r w:rsidR="00C2146B" w:rsidRPr="00D5464A">
        <w:rPr>
          <w:rFonts w:eastAsia="Calibri"/>
          <w:i/>
          <w:iCs/>
          <w:color w:val="2E74B5"/>
          <w:lang w:eastAsia="en-US"/>
        </w:rPr>
        <w:t xml:space="preserve"> </w:t>
      </w:r>
    </w:p>
    <w:p w14:paraId="5A76E7E3" w14:textId="7859CECA" w:rsidR="008A01BC" w:rsidRPr="00D5464A" w:rsidRDefault="008A01BC" w:rsidP="008A01BC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D5464A">
        <w:rPr>
          <w:rFonts w:eastAsia="Calibri"/>
          <w:i/>
          <w:iCs/>
          <w:color w:val="2E74B5"/>
          <w:lang w:eastAsia="en-US"/>
        </w:rPr>
        <w:t>Calendario de trabajo (incluir cronograma propuesto al final de la memoria).</w:t>
      </w:r>
    </w:p>
    <w:p w14:paraId="637C6025" w14:textId="77777777" w:rsidR="00AD5F82" w:rsidRPr="00D5464A" w:rsidRDefault="00AD5F82" w:rsidP="00AD5F82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D5464A">
        <w:rPr>
          <w:rFonts w:eastAsia="Calibri"/>
          <w:i/>
          <w:iCs/>
          <w:color w:val="2E74B5"/>
          <w:lang w:eastAsia="en-US"/>
        </w:rPr>
        <w:t>Descripción de Entregables derivados de las tareas realizadas.</w:t>
      </w:r>
    </w:p>
    <w:p w14:paraId="37432C5C" w14:textId="1EA85714" w:rsidR="00961033" w:rsidRDefault="00A81427" w:rsidP="00E173D3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D5464A">
        <w:rPr>
          <w:rFonts w:eastAsia="Calibri"/>
          <w:i/>
          <w:iCs/>
          <w:color w:val="2E74B5"/>
          <w:lang w:eastAsia="en-US"/>
        </w:rPr>
        <w:t>M</w:t>
      </w:r>
      <w:r w:rsidR="00961033" w:rsidRPr="00D5464A">
        <w:rPr>
          <w:rFonts w:eastAsia="Calibri"/>
          <w:i/>
          <w:iCs/>
          <w:color w:val="2E74B5"/>
          <w:lang w:eastAsia="en-US"/>
        </w:rPr>
        <w:t>ecanismos de coordinación previstos para la ejecución correcta del proyecto</w:t>
      </w:r>
      <w:r w:rsidR="00A52002" w:rsidRPr="00D221D2">
        <w:rPr>
          <w:rFonts w:ascii="Arial" w:hAnsi="Arial" w:cs="Arial"/>
          <w:i/>
          <w:color w:val="000000"/>
        </w:rPr>
        <w:t>.</w:t>
      </w:r>
    </w:p>
    <w:p w14:paraId="1F987DBD" w14:textId="615406CD" w:rsidR="00D33B61" w:rsidRPr="00731FE9" w:rsidRDefault="00D33B61" w:rsidP="00920942">
      <w:pPr>
        <w:pStyle w:val="Prrafodelista"/>
        <w:tabs>
          <w:tab w:val="left" w:pos="709"/>
        </w:tabs>
        <w:spacing w:after="0" w:line="100" w:lineRule="atLeast"/>
        <w:jc w:val="both"/>
        <w:rPr>
          <w:rFonts w:asciiTheme="minorHAnsi" w:hAnsiTheme="minorHAnsi" w:cstheme="minorBidi"/>
          <w:color w:val="000000"/>
        </w:rPr>
      </w:pPr>
    </w:p>
    <w:p w14:paraId="0FF1B020" w14:textId="2D88D719" w:rsidR="00961033" w:rsidRPr="00D221D2" w:rsidRDefault="162734C0" w:rsidP="4C1D420A">
      <w:pPr>
        <w:pStyle w:val="Prrafodelista"/>
        <w:numPr>
          <w:ilvl w:val="0"/>
          <w:numId w:val="36"/>
        </w:numPr>
        <w:tabs>
          <w:tab w:val="left" w:pos="567"/>
        </w:tabs>
        <w:spacing w:before="120" w:after="0" w:line="100" w:lineRule="atLeast"/>
        <w:ind w:left="360"/>
        <w:jc w:val="both"/>
        <w:rPr>
          <w:rFonts w:eastAsia="Calibri"/>
          <w:b/>
          <w:bCs/>
          <w:color w:val="2E74B5" w:themeColor="accent5" w:themeShade="BF"/>
          <w:lang w:eastAsia="en-US"/>
        </w:rPr>
      </w:pPr>
      <w:r w:rsidRPr="6B5B8FF3">
        <w:rPr>
          <w:rFonts w:eastAsia="Calibri"/>
          <w:b/>
          <w:bCs/>
          <w:color w:val="2E74B5" w:themeColor="accent5" w:themeShade="BF"/>
          <w:lang w:eastAsia="en-US"/>
        </w:rPr>
        <w:t>Presupuesto</w:t>
      </w:r>
      <w:r w:rsidR="5FA21B4D" w:rsidRPr="6B5B8FF3">
        <w:rPr>
          <w:rFonts w:eastAsia="Calibri"/>
          <w:b/>
          <w:bCs/>
          <w:color w:val="2E74B5" w:themeColor="accent5" w:themeShade="BF"/>
          <w:lang w:eastAsia="en-US"/>
        </w:rPr>
        <w:t xml:space="preserve"> del proyecto de innovacción.</w:t>
      </w:r>
    </w:p>
    <w:p w14:paraId="1F5E979A" w14:textId="39E88694" w:rsidR="00961033" w:rsidRPr="00D221D2" w:rsidRDefault="00961033" w:rsidP="05CE6AD7">
      <w:pPr>
        <w:pStyle w:val="Prrafodelista"/>
        <w:tabs>
          <w:tab w:val="left" w:pos="567"/>
        </w:tabs>
        <w:spacing w:before="120" w:after="0" w:line="100" w:lineRule="atLeast"/>
        <w:ind w:left="360" w:hanging="360"/>
        <w:jc w:val="both"/>
        <w:rPr>
          <w:rFonts w:eastAsia="Calibri"/>
          <w:i/>
          <w:color w:val="2E74B5" w:themeColor="accent5" w:themeShade="BF"/>
          <w:lang w:eastAsia="en-US"/>
        </w:rPr>
      </w:pPr>
    </w:p>
    <w:p w14:paraId="39EEA059" w14:textId="40631707" w:rsidR="00961033" w:rsidRPr="00D221D2" w:rsidRDefault="53481C38" w:rsidP="0577EF60">
      <w:pPr>
        <w:spacing w:after="240" w:line="240" w:lineRule="auto"/>
        <w:ind w:left="284"/>
        <w:jc w:val="both"/>
        <w:rPr>
          <w:rFonts w:eastAsia="Calibri"/>
          <w:i/>
          <w:color w:val="2E74B5" w:themeColor="accent5" w:themeShade="BF"/>
          <w:lang w:eastAsia="en-US"/>
        </w:rPr>
      </w:pPr>
      <w:r w:rsidRPr="2A6A587B">
        <w:rPr>
          <w:rFonts w:eastAsia="Calibri"/>
          <w:i/>
          <w:color w:val="2E74B5" w:themeColor="accent5" w:themeShade="BF"/>
          <w:lang w:eastAsia="en-US"/>
        </w:rPr>
        <w:t xml:space="preserve">El importe solicitado podrá ser asignado a la UV o </w:t>
      </w:r>
      <w:r w:rsidRPr="4EA917B8">
        <w:rPr>
          <w:rFonts w:eastAsia="Calibri"/>
          <w:i/>
          <w:iCs/>
          <w:color w:val="2E74B5" w:themeColor="accent5" w:themeShade="BF"/>
          <w:lang w:eastAsia="en-US"/>
        </w:rPr>
        <w:t>La Fe</w:t>
      </w:r>
      <w:r w:rsidRPr="2A6A587B">
        <w:rPr>
          <w:rFonts w:eastAsia="Calibri"/>
          <w:i/>
          <w:color w:val="2E74B5" w:themeColor="accent5" w:themeShade="BF"/>
          <w:lang w:eastAsia="en-US"/>
        </w:rPr>
        <w:t xml:space="preserve"> en función de la disponibilidad presupuestaria de cada institución. En la resolución de concesión se indicarán los importes dispuestos por cada institución. Cada proyecto puede obtener una financiación máxima de </w:t>
      </w:r>
      <w:r w:rsidR="4F12C315" w:rsidRPr="4EA917B8">
        <w:rPr>
          <w:rFonts w:eastAsia="Calibri"/>
          <w:i/>
          <w:iCs/>
          <w:color w:val="2E74B5" w:themeColor="accent5" w:themeShade="BF"/>
          <w:lang w:eastAsia="en-US"/>
        </w:rPr>
        <w:t>30</w:t>
      </w:r>
      <w:r w:rsidRPr="2A6A587B">
        <w:rPr>
          <w:rFonts w:eastAsia="Calibri"/>
          <w:i/>
          <w:color w:val="2E74B5" w:themeColor="accent5" w:themeShade="BF"/>
          <w:lang w:eastAsia="en-US"/>
        </w:rPr>
        <w:t>.000€.</w:t>
      </w:r>
    </w:p>
    <w:p w14:paraId="0124C228" w14:textId="655F98FC" w:rsidR="00961033" w:rsidRPr="00D221D2" w:rsidRDefault="00961033" w:rsidP="73BF4702">
      <w:pPr>
        <w:spacing w:after="24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85"/>
        <w:gridCol w:w="5115"/>
        <w:gridCol w:w="1425"/>
      </w:tblGrid>
      <w:tr w:rsidR="73BF4702" w14:paraId="0D444B51" w14:textId="77777777" w:rsidTr="00D34EF1">
        <w:trPr>
          <w:trHeight w:val="360"/>
        </w:trPr>
        <w:tc>
          <w:tcPr>
            <w:tcW w:w="2985" w:type="dxa"/>
            <w:tcBorders>
              <w:top w:val="single" w:sz="12" w:space="0" w:color="0070C0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D96A7" w14:textId="42D9CA4C" w:rsidR="73BF4702" w:rsidRDefault="73BF4702" w:rsidP="73BF4702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</w:rPr>
            </w:pPr>
            <w:r w:rsidRPr="73BF4702">
              <w:rPr>
                <w:rFonts w:eastAsia="Calibri"/>
                <w:b/>
                <w:bCs/>
                <w:color w:val="2E74B5" w:themeColor="accent5" w:themeShade="BF"/>
                <w:lang w:val="ca"/>
              </w:rPr>
              <w:lastRenderedPageBreak/>
              <w:t>Concepto</w:t>
            </w:r>
          </w:p>
        </w:tc>
        <w:tc>
          <w:tcPr>
            <w:tcW w:w="5115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14:paraId="2AE7C290" w14:textId="43B57C3E" w:rsidR="73BF4702" w:rsidRDefault="73BF4702" w:rsidP="73BF4702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</w:rPr>
            </w:pPr>
            <w:r w:rsidRPr="73BF4702">
              <w:rPr>
                <w:rFonts w:eastAsia="Calibri"/>
                <w:b/>
                <w:bCs/>
                <w:color w:val="2E74B5" w:themeColor="accent5" w:themeShade="BF"/>
                <w:lang w:val="ca"/>
              </w:rPr>
              <w:t>Descripción y observaciones *</w:t>
            </w:r>
          </w:p>
        </w:tc>
        <w:tc>
          <w:tcPr>
            <w:tcW w:w="1425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73DDC" w14:textId="4B055548" w:rsidR="73BF4702" w:rsidRDefault="73BF4702" w:rsidP="73BF4702">
            <w:pPr>
              <w:spacing w:after="120" w:line="240" w:lineRule="auto"/>
              <w:jc w:val="center"/>
              <w:rPr>
                <w:rFonts w:eastAsia="Calibri"/>
                <w:color w:val="2E74B5" w:themeColor="accent5" w:themeShade="BF"/>
              </w:rPr>
            </w:pPr>
            <w:r w:rsidRPr="73BF4702">
              <w:rPr>
                <w:rFonts w:eastAsia="Calibri"/>
                <w:b/>
                <w:bCs/>
                <w:color w:val="2E74B5" w:themeColor="accent5" w:themeShade="BF"/>
                <w:lang w:val="ca"/>
              </w:rPr>
              <w:t>Total (€)</w:t>
            </w:r>
          </w:p>
        </w:tc>
      </w:tr>
      <w:tr w:rsidR="73BF4702" w14:paraId="4FEEC6FD" w14:textId="77777777" w:rsidTr="00D34EF1">
        <w:trPr>
          <w:trHeight w:val="390"/>
        </w:trPr>
        <w:tc>
          <w:tcPr>
            <w:tcW w:w="2985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83777" w14:textId="61C05648" w:rsidR="73BF4702" w:rsidRDefault="73BF4702" w:rsidP="73BF4702">
            <w:pPr>
              <w:spacing w:after="120" w:line="240" w:lineRule="auto"/>
              <w:ind w:right="-1460"/>
              <w:rPr>
                <w:rFonts w:eastAsia="Calibri"/>
                <w:color w:val="2E74B5" w:themeColor="accent5" w:themeShade="BF"/>
                <w:sz w:val="20"/>
                <w:szCs w:val="20"/>
              </w:rPr>
            </w:pPr>
            <w:r w:rsidRPr="73BF4702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 xml:space="preserve">Personal </w:t>
            </w:r>
          </w:p>
        </w:tc>
        <w:tc>
          <w:tcPr>
            <w:tcW w:w="511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0975CA7" w14:textId="2F7DB219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A13D2" w14:textId="5DEDF8B8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</w:tr>
      <w:tr w:rsidR="73BF4702" w14:paraId="793647A9" w14:textId="77777777" w:rsidTr="00D34EF1">
        <w:trPr>
          <w:trHeight w:val="390"/>
        </w:trPr>
        <w:tc>
          <w:tcPr>
            <w:tcW w:w="2985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2936C" w14:textId="3A4D2682" w:rsidR="73BF4702" w:rsidRDefault="73BF4702" w:rsidP="73BF4702">
            <w:pPr>
              <w:spacing w:after="120" w:line="240" w:lineRule="auto"/>
              <w:ind w:right="-1460"/>
              <w:rPr>
                <w:rFonts w:eastAsia="Calibri"/>
                <w:color w:val="2E74B5" w:themeColor="accent5" w:themeShade="BF"/>
                <w:sz w:val="20"/>
                <w:szCs w:val="20"/>
              </w:rPr>
            </w:pPr>
            <w:r w:rsidRPr="73BF4702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>Material fungible</w:t>
            </w:r>
          </w:p>
        </w:tc>
        <w:tc>
          <w:tcPr>
            <w:tcW w:w="511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23DF007" w14:textId="1D458F20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CC2ED" w14:textId="60F38E3F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</w:tr>
      <w:tr w:rsidR="73BF4702" w14:paraId="2A6D77DE" w14:textId="77777777" w:rsidTr="00D34EF1">
        <w:trPr>
          <w:trHeight w:val="390"/>
        </w:trPr>
        <w:tc>
          <w:tcPr>
            <w:tcW w:w="2985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4764B" w14:textId="20E92499" w:rsidR="73BF4702" w:rsidRDefault="73BF4702" w:rsidP="73BF4702">
            <w:pPr>
              <w:spacing w:after="120" w:line="240" w:lineRule="auto"/>
              <w:ind w:right="-1460"/>
              <w:rPr>
                <w:rFonts w:eastAsia="Calibri"/>
                <w:color w:val="2E74B5" w:themeColor="accent5" w:themeShade="BF"/>
                <w:sz w:val="20"/>
                <w:szCs w:val="20"/>
              </w:rPr>
            </w:pPr>
            <w:r w:rsidRPr="73BF4702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>Viajes y dietas</w:t>
            </w:r>
            <w:r w:rsidR="00765E3D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 xml:space="preserve"> (*)</w:t>
            </w:r>
          </w:p>
        </w:tc>
        <w:tc>
          <w:tcPr>
            <w:tcW w:w="511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7678E61" w14:textId="643072A0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507A5" w14:textId="5E6F01DF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</w:tr>
      <w:tr w:rsidR="73BF4702" w14:paraId="7624C707" w14:textId="77777777" w:rsidTr="00D34EF1">
        <w:trPr>
          <w:trHeight w:val="390"/>
        </w:trPr>
        <w:tc>
          <w:tcPr>
            <w:tcW w:w="2985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5E342" w14:textId="32FF0430" w:rsidR="73BF4702" w:rsidRDefault="73BF4702" w:rsidP="73BF4702">
            <w:pPr>
              <w:spacing w:after="120" w:line="240" w:lineRule="auto"/>
              <w:ind w:right="147"/>
              <w:rPr>
                <w:rFonts w:eastAsia="Calibri"/>
                <w:color w:val="2E74B5" w:themeColor="accent5" w:themeShade="BF"/>
                <w:sz w:val="20"/>
                <w:szCs w:val="20"/>
              </w:rPr>
            </w:pPr>
            <w:r w:rsidRPr="73BF4702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>Subcontrataciones y asistencias técnicas (*</w:t>
            </w:r>
            <w:r w:rsidR="00765E3D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>*</w:t>
            </w:r>
            <w:r w:rsidRPr="73BF4702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>)</w:t>
            </w:r>
          </w:p>
        </w:tc>
        <w:tc>
          <w:tcPr>
            <w:tcW w:w="511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68D57BB" w14:textId="451EE80E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C7C02" w14:textId="40A040E2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</w:tr>
      <w:tr w:rsidR="73BF4702" w14:paraId="5C8E2F05" w14:textId="77777777" w:rsidTr="00D34EF1">
        <w:trPr>
          <w:trHeight w:val="390"/>
        </w:trPr>
        <w:tc>
          <w:tcPr>
            <w:tcW w:w="2985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53DFF" w14:textId="71ABDF38" w:rsidR="73BF4702" w:rsidRDefault="73BF4702" w:rsidP="73BF4702">
            <w:pPr>
              <w:spacing w:after="120" w:line="240" w:lineRule="auto"/>
              <w:ind w:right="-1460"/>
              <w:rPr>
                <w:rFonts w:eastAsia="Calibri"/>
                <w:color w:val="2E74B5" w:themeColor="accent5" w:themeShade="BF"/>
                <w:sz w:val="20"/>
                <w:szCs w:val="20"/>
              </w:rPr>
            </w:pPr>
            <w:r w:rsidRPr="73BF4702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 xml:space="preserve">Otros gastos </w:t>
            </w:r>
          </w:p>
          <w:p w14:paraId="318C5399" w14:textId="0698A120" w:rsidR="73BF4702" w:rsidRDefault="73BF4702" w:rsidP="73BF4702">
            <w:pPr>
              <w:spacing w:after="120" w:line="240" w:lineRule="auto"/>
              <w:ind w:right="-1460"/>
              <w:rPr>
                <w:rFonts w:eastAsia="Calibri"/>
                <w:color w:val="2E74B5" w:themeColor="accent5" w:themeShade="BF"/>
                <w:sz w:val="20"/>
                <w:szCs w:val="20"/>
              </w:rPr>
            </w:pPr>
            <w:r w:rsidRPr="73BF4702">
              <w:rPr>
                <w:rFonts w:eastAsia="Calibri"/>
                <w:i/>
                <w:iCs/>
                <w:color w:val="2E74B5" w:themeColor="accent5" w:themeShade="BF"/>
                <w:sz w:val="20"/>
                <w:szCs w:val="20"/>
                <w:lang w:val="ca"/>
              </w:rPr>
              <w:t>(debidamente justificados)</w:t>
            </w:r>
          </w:p>
        </w:tc>
        <w:tc>
          <w:tcPr>
            <w:tcW w:w="511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2229042" w14:textId="3DFA566E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ADDA3" w14:textId="7C6B32D2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</w:tr>
      <w:tr w:rsidR="73BF4702" w14:paraId="0A2EC5F6" w14:textId="77777777" w:rsidTr="00D34EF1">
        <w:trPr>
          <w:trHeight w:val="390"/>
        </w:trPr>
        <w:tc>
          <w:tcPr>
            <w:tcW w:w="2985" w:type="dxa"/>
            <w:tcBorders>
              <w:top w:val="single" w:sz="6" w:space="0" w:color="4F81BD"/>
              <w:left w:val="single" w:sz="12" w:space="0" w:color="0070C0"/>
              <w:bottom w:val="single" w:sz="12" w:space="0" w:color="0070C0"/>
              <w:right w:val="single" w:sz="6" w:space="0" w:color="4F81BD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3F82A" w14:textId="6C12067F" w:rsidR="73BF4702" w:rsidRDefault="73BF4702" w:rsidP="73BF4702">
            <w:pPr>
              <w:spacing w:after="120" w:line="240" w:lineRule="auto"/>
              <w:rPr>
                <w:rFonts w:eastAsia="Calibri"/>
                <w:color w:val="2E74B5" w:themeColor="accent5" w:themeShade="BF"/>
              </w:rPr>
            </w:pPr>
            <w:r w:rsidRPr="73BF4702">
              <w:rPr>
                <w:rFonts w:eastAsia="Calibri"/>
                <w:b/>
                <w:bCs/>
                <w:color w:val="2E74B5" w:themeColor="accent5" w:themeShade="BF"/>
                <w:lang w:val="ca"/>
              </w:rPr>
              <w:t>PRESUPUESTO TOTAL</w:t>
            </w:r>
          </w:p>
        </w:tc>
        <w:tc>
          <w:tcPr>
            <w:tcW w:w="5115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A8B2DB2" w14:textId="52031825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12" w:space="0" w:color="0070C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2FAFC" w14:textId="38A69FB9" w:rsidR="73BF4702" w:rsidRDefault="73BF4702" w:rsidP="73BF470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73BF4702">
              <w:rPr>
                <w:rFonts w:ascii="Arial" w:eastAsia="Arial" w:hAnsi="Arial" w:cs="Arial"/>
                <w:lang w:val="ca"/>
              </w:rPr>
              <w:t xml:space="preserve"> </w:t>
            </w:r>
          </w:p>
        </w:tc>
      </w:tr>
    </w:tbl>
    <w:p w14:paraId="5743BA1D" w14:textId="60302E57" w:rsidR="002F6870" w:rsidRDefault="002F6870" w:rsidP="00050D28">
      <w:pPr>
        <w:spacing w:after="0" w:line="240" w:lineRule="auto"/>
        <w:ind w:left="284"/>
        <w:jc w:val="both"/>
        <w:rPr>
          <w:rFonts w:eastAsia="Calibri"/>
          <w:i/>
          <w:iCs/>
          <w:color w:val="2E74B5" w:themeColor="accent5" w:themeShade="BF"/>
          <w:sz w:val="18"/>
          <w:szCs w:val="18"/>
        </w:rPr>
      </w:pPr>
      <w:r>
        <w:rPr>
          <w:rFonts w:eastAsia="Calibri"/>
          <w:i/>
          <w:iCs/>
          <w:color w:val="2E74B5" w:themeColor="accent5" w:themeShade="BF"/>
          <w:sz w:val="18"/>
          <w:szCs w:val="18"/>
        </w:rPr>
        <w:t>(*)</w:t>
      </w:r>
      <w:r w:rsidR="003E49F8">
        <w:rPr>
          <w:rFonts w:eastAsia="Calibri"/>
          <w:i/>
          <w:iCs/>
          <w:color w:val="2E74B5" w:themeColor="accent5" w:themeShade="BF"/>
          <w:sz w:val="18"/>
          <w:szCs w:val="18"/>
        </w:rPr>
        <w:t xml:space="preserve"> el límite será d</w:t>
      </w:r>
      <w:r w:rsidR="00826175">
        <w:rPr>
          <w:rFonts w:eastAsia="Calibri"/>
          <w:i/>
          <w:iCs/>
          <w:color w:val="2E74B5" w:themeColor="accent5" w:themeShade="BF"/>
          <w:sz w:val="18"/>
          <w:szCs w:val="18"/>
        </w:rPr>
        <w:t>el 10% del presupuesto total</w:t>
      </w:r>
    </w:p>
    <w:p w14:paraId="384C3236" w14:textId="4BC22011" w:rsidR="00961033" w:rsidRDefault="592F23C2" w:rsidP="00050D28">
      <w:pPr>
        <w:spacing w:after="0" w:line="240" w:lineRule="auto"/>
        <w:ind w:left="284"/>
        <w:jc w:val="both"/>
        <w:rPr>
          <w:rFonts w:eastAsia="Calibri"/>
          <w:i/>
          <w:iCs/>
          <w:color w:val="2E74B5" w:themeColor="accent5" w:themeShade="BF"/>
          <w:sz w:val="18"/>
          <w:szCs w:val="18"/>
        </w:rPr>
      </w:pPr>
      <w:r w:rsidRPr="73BF4702">
        <w:rPr>
          <w:rFonts w:eastAsia="Calibri"/>
          <w:i/>
          <w:iCs/>
          <w:color w:val="2E74B5" w:themeColor="accent5" w:themeShade="BF"/>
          <w:sz w:val="18"/>
          <w:szCs w:val="18"/>
        </w:rPr>
        <w:t>(*</w:t>
      </w:r>
      <w:r w:rsidR="00765E3D">
        <w:rPr>
          <w:rFonts w:eastAsia="Calibri"/>
          <w:i/>
          <w:iCs/>
          <w:color w:val="2E74B5" w:themeColor="accent5" w:themeShade="BF"/>
          <w:sz w:val="18"/>
          <w:szCs w:val="18"/>
        </w:rPr>
        <w:t>*</w:t>
      </w:r>
      <w:r w:rsidRPr="73BF4702">
        <w:rPr>
          <w:rFonts w:eastAsia="Calibri"/>
          <w:i/>
          <w:iCs/>
          <w:color w:val="2E74B5" w:themeColor="accent5" w:themeShade="BF"/>
          <w:sz w:val="18"/>
          <w:szCs w:val="18"/>
        </w:rPr>
        <w:t>) de estas subcontrataciones, especificar el presupuesto de aquellas que corresponderían al SCSIE/UCIM y/o Plataformas d</w:t>
      </w:r>
      <w:r w:rsidR="00EB1AAC">
        <w:rPr>
          <w:rFonts w:eastAsia="Calibri"/>
          <w:i/>
          <w:iCs/>
          <w:color w:val="2E74B5" w:themeColor="accent5" w:themeShade="BF"/>
          <w:sz w:val="18"/>
          <w:szCs w:val="18"/>
        </w:rPr>
        <w:t>el II</w:t>
      </w:r>
      <w:r w:rsidR="0026462F">
        <w:rPr>
          <w:rFonts w:eastAsia="Calibri"/>
          <w:i/>
          <w:iCs/>
          <w:color w:val="2E74B5" w:themeColor="accent5" w:themeShade="BF"/>
          <w:sz w:val="18"/>
          <w:szCs w:val="18"/>
        </w:rPr>
        <w:t>S</w:t>
      </w:r>
      <w:r w:rsidR="00EB1AAC">
        <w:rPr>
          <w:rFonts w:eastAsia="Calibri"/>
          <w:i/>
          <w:iCs/>
          <w:color w:val="2E74B5" w:themeColor="accent5" w:themeShade="BF"/>
          <w:sz w:val="18"/>
          <w:szCs w:val="18"/>
        </w:rPr>
        <w:t xml:space="preserve"> </w:t>
      </w:r>
      <w:r w:rsidRPr="73BF4702">
        <w:rPr>
          <w:rFonts w:eastAsia="Calibri"/>
          <w:i/>
          <w:iCs/>
          <w:color w:val="2E74B5" w:themeColor="accent5" w:themeShade="BF"/>
          <w:sz w:val="18"/>
          <w:szCs w:val="18"/>
        </w:rPr>
        <w:t xml:space="preserve"> La Fe.</w:t>
      </w:r>
      <w:r w:rsidR="001D3E9F">
        <w:rPr>
          <w:rFonts w:eastAsia="Calibri"/>
          <w:i/>
          <w:iCs/>
          <w:color w:val="2E74B5" w:themeColor="accent5" w:themeShade="BF"/>
          <w:sz w:val="18"/>
          <w:szCs w:val="18"/>
        </w:rPr>
        <w:t xml:space="preserve"> El límite en el caso de subcontrataciones externas será de 10.000€</w:t>
      </w:r>
    </w:p>
    <w:p w14:paraId="383A2357" w14:textId="77777777" w:rsidR="00050D28" w:rsidRPr="009B2EAC" w:rsidRDefault="00050D28" w:rsidP="00050D28">
      <w:pPr>
        <w:spacing w:after="0" w:line="240" w:lineRule="auto"/>
        <w:ind w:left="284"/>
        <w:jc w:val="both"/>
        <w:rPr>
          <w:rFonts w:eastAsia="Calibri"/>
          <w:color w:val="2E74B5" w:themeColor="accent5" w:themeShade="BF"/>
          <w:sz w:val="18"/>
          <w:szCs w:val="18"/>
        </w:rPr>
      </w:pPr>
    </w:p>
    <w:p w14:paraId="09A37426" w14:textId="437C58A9" w:rsidR="00154480" w:rsidRPr="0089625A" w:rsidRDefault="00AA06D2" w:rsidP="4C1D420A">
      <w:pPr>
        <w:pStyle w:val="Prrafodelista"/>
        <w:numPr>
          <w:ilvl w:val="0"/>
          <w:numId w:val="36"/>
        </w:numPr>
        <w:tabs>
          <w:tab w:val="left" w:pos="567"/>
        </w:tabs>
        <w:spacing w:before="240" w:after="120" w:line="100" w:lineRule="atLeast"/>
        <w:jc w:val="both"/>
        <w:rPr>
          <w:rFonts w:eastAsia="Calibri"/>
          <w:b/>
          <w:bCs/>
          <w:color w:val="2E74B5"/>
          <w:lang w:eastAsia="en-US"/>
        </w:rPr>
      </w:pPr>
      <w:r w:rsidRPr="4C1D420A">
        <w:rPr>
          <w:rFonts w:eastAsia="Calibri"/>
          <w:b/>
          <w:color w:val="2E74B5" w:themeColor="accent5" w:themeShade="BF"/>
          <w:lang w:eastAsia="en-US"/>
        </w:rPr>
        <w:t>I</w:t>
      </w:r>
      <w:r w:rsidR="00413C36" w:rsidRPr="4C1D420A">
        <w:rPr>
          <w:rFonts w:eastAsia="Calibri"/>
          <w:b/>
          <w:color w:val="2E74B5" w:themeColor="accent5" w:themeShade="BF"/>
          <w:lang w:eastAsia="en-US"/>
        </w:rPr>
        <w:t>dentificación de riesgos y Plan de Contingencia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544"/>
        <w:gridCol w:w="1888"/>
        <w:gridCol w:w="4753"/>
      </w:tblGrid>
      <w:tr w:rsidR="001D08FC" w:rsidRPr="00D221D2" w14:paraId="42A78B38" w14:textId="77777777" w:rsidTr="00BA2E86">
        <w:trPr>
          <w:trHeight w:val="556"/>
          <w:jc w:val="center"/>
        </w:trPr>
        <w:tc>
          <w:tcPr>
            <w:tcW w:w="1666" w:type="dxa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EDEDED" w:themeFill="accent3" w:themeFillTint="33"/>
            <w:noWrap/>
            <w:vAlign w:val="center"/>
            <w:hideMark/>
          </w:tcPr>
          <w:p w14:paraId="7476AF92" w14:textId="77777777" w:rsidR="001D08FC" w:rsidRPr="00560715" w:rsidRDefault="001D08FC" w:rsidP="0009362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2E74B5"/>
                <w:lang w:eastAsia="en-US"/>
              </w:rPr>
            </w:pPr>
            <w:r w:rsidRPr="00560715">
              <w:rPr>
                <w:rFonts w:eastAsia="Calibri"/>
                <w:b/>
                <w:bCs/>
                <w:color w:val="2E74B5"/>
                <w:lang w:eastAsia="en-US"/>
              </w:rPr>
              <w:t>Riesgo</w:t>
            </w:r>
          </w:p>
        </w:tc>
        <w:tc>
          <w:tcPr>
            <w:tcW w:w="1544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EDED" w:themeFill="accent3" w:themeFillTint="33"/>
            <w:vAlign w:val="center"/>
            <w:hideMark/>
          </w:tcPr>
          <w:p w14:paraId="083A56E0" w14:textId="77777777" w:rsidR="001D08FC" w:rsidRPr="00560715" w:rsidRDefault="001D08FC" w:rsidP="0009362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2E74B5"/>
                <w:lang w:eastAsia="en-US"/>
              </w:rPr>
            </w:pPr>
            <w:r w:rsidRPr="00560715">
              <w:rPr>
                <w:rFonts w:eastAsia="Calibri"/>
                <w:b/>
                <w:bCs/>
                <w:color w:val="2E74B5"/>
                <w:lang w:eastAsia="en-US"/>
              </w:rPr>
              <w:t>Probabilidad (B, M, A)</w:t>
            </w:r>
          </w:p>
        </w:tc>
        <w:tc>
          <w:tcPr>
            <w:tcW w:w="1888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EDED" w:themeFill="accent3" w:themeFillTint="33"/>
            <w:vAlign w:val="center"/>
            <w:hideMark/>
          </w:tcPr>
          <w:p w14:paraId="412372F7" w14:textId="77777777" w:rsidR="001D08FC" w:rsidRPr="00560715" w:rsidRDefault="001D08FC" w:rsidP="0009362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2E74B5"/>
                <w:lang w:eastAsia="en-US"/>
              </w:rPr>
            </w:pPr>
            <w:r w:rsidRPr="00560715">
              <w:rPr>
                <w:rFonts w:eastAsia="Calibri"/>
                <w:b/>
                <w:bCs/>
                <w:color w:val="2E74B5"/>
                <w:lang w:eastAsia="en-US"/>
              </w:rPr>
              <w:t xml:space="preserve">Impacto </w:t>
            </w:r>
            <w:r w:rsidR="00592AC0" w:rsidRPr="00560715">
              <w:rPr>
                <w:rFonts w:eastAsia="Calibri"/>
                <w:b/>
                <w:bCs/>
                <w:color w:val="2E74B5"/>
                <w:lang w:eastAsia="en-US"/>
              </w:rPr>
              <w:t>sobre el desarrollo del proyecto</w:t>
            </w:r>
          </w:p>
        </w:tc>
        <w:tc>
          <w:tcPr>
            <w:tcW w:w="4753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EDEDED" w:themeFill="accent3" w:themeFillTint="33"/>
            <w:noWrap/>
            <w:vAlign w:val="center"/>
            <w:hideMark/>
          </w:tcPr>
          <w:p w14:paraId="07FE524A" w14:textId="77777777" w:rsidR="001D08FC" w:rsidRPr="00560715" w:rsidRDefault="001D08FC" w:rsidP="0009362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2E74B5"/>
                <w:lang w:eastAsia="en-US"/>
              </w:rPr>
            </w:pPr>
            <w:r w:rsidRPr="00560715">
              <w:rPr>
                <w:rFonts w:eastAsia="Calibri"/>
                <w:b/>
                <w:bCs/>
                <w:color w:val="2E74B5"/>
                <w:lang w:eastAsia="en-US"/>
              </w:rPr>
              <w:t>Plan de contingencia</w:t>
            </w:r>
          </w:p>
        </w:tc>
      </w:tr>
      <w:tr w:rsidR="001D08FC" w:rsidRPr="00D221D2" w14:paraId="553FFB97" w14:textId="77777777" w:rsidTr="00560715">
        <w:trPr>
          <w:trHeight w:val="278"/>
          <w:jc w:val="center"/>
        </w:trPr>
        <w:tc>
          <w:tcPr>
            <w:tcW w:w="1666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094AEDF" w14:textId="4E4CCF85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53057E72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1C28DB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4D0C8AA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1C28DB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8AECECB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1C28DB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 </w:t>
            </w:r>
          </w:p>
        </w:tc>
      </w:tr>
      <w:tr w:rsidR="001D08FC" w:rsidRPr="00D221D2" w14:paraId="715A0DD2" w14:textId="77777777" w:rsidTr="001C28DB">
        <w:trPr>
          <w:trHeight w:val="278"/>
          <w:jc w:val="center"/>
        </w:trPr>
        <w:tc>
          <w:tcPr>
            <w:tcW w:w="1666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12A3B264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2CFF5456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  <w:tc>
          <w:tcPr>
            <w:tcW w:w="188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5A532EF3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  <w:tc>
          <w:tcPr>
            <w:tcW w:w="475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443CF399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</w:tr>
      <w:tr w:rsidR="001D08FC" w:rsidRPr="00D221D2" w14:paraId="02F71A33" w14:textId="77777777" w:rsidTr="001C28DB">
        <w:trPr>
          <w:trHeight w:val="278"/>
          <w:jc w:val="center"/>
        </w:trPr>
        <w:tc>
          <w:tcPr>
            <w:tcW w:w="1666" w:type="dxa"/>
            <w:tcBorders>
              <w:top w:val="single" w:sz="8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630F29C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ED8422E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1C28DB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496FD40C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1C28DB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53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226BB94" w14:textId="77777777" w:rsidR="001D08FC" w:rsidRPr="001C28DB" w:rsidRDefault="001D08FC" w:rsidP="0009362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1C28DB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 </w:t>
            </w:r>
          </w:p>
        </w:tc>
      </w:tr>
    </w:tbl>
    <w:p w14:paraId="3AC47B8C" w14:textId="69D4EB47" w:rsidR="00C9210E" w:rsidRPr="00560715" w:rsidRDefault="00154480" w:rsidP="00560715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eastAsia="Calibri"/>
          <w:i/>
          <w:iCs/>
          <w:color w:val="2E74B5"/>
          <w:lang w:eastAsia="en-US"/>
        </w:rPr>
      </w:pPr>
      <w:r w:rsidRPr="00560715">
        <w:rPr>
          <w:rFonts w:eastAsia="Calibri"/>
          <w:i/>
          <w:iCs/>
          <w:color w:val="2E74B5"/>
          <w:lang w:eastAsia="en-US"/>
        </w:rPr>
        <w:t>(*) B= Bajo; M=Medio; A=Alto</w:t>
      </w:r>
    </w:p>
    <w:p w14:paraId="380D6989" w14:textId="759673F3" w:rsidR="00093620" w:rsidRPr="00D221D2" w:rsidRDefault="0009362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</w:rPr>
      </w:pPr>
    </w:p>
    <w:p w14:paraId="447623E4" w14:textId="6CFE362B" w:rsidR="00961033" w:rsidRPr="009B2EAC" w:rsidRDefault="00961033" w:rsidP="009B2EAC">
      <w:pPr>
        <w:pStyle w:val="Prrafodelista"/>
        <w:numPr>
          <w:ilvl w:val="0"/>
          <w:numId w:val="36"/>
        </w:numPr>
        <w:autoSpaceDE w:val="0"/>
        <w:spacing w:after="0" w:line="100" w:lineRule="atLeast"/>
        <w:jc w:val="both"/>
        <w:rPr>
          <w:rFonts w:eastAsia="Calibri"/>
          <w:b/>
          <w:bCs/>
          <w:color w:val="2E74B5"/>
          <w:lang w:eastAsia="en-US"/>
        </w:rPr>
      </w:pPr>
      <w:r w:rsidRPr="009B2EAC">
        <w:rPr>
          <w:rFonts w:eastAsia="Calibri"/>
          <w:b/>
          <w:bCs/>
          <w:color w:val="2E74B5"/>
          <w:lang w:eastAsia="en-US"/>
        </w:rPr>
        <w:t>I</w:t>
      </w:r>
      <w:r w:rsidR="00413C36" w:rsidRPr="009B2EAC">
        <w:rPr>
          <w:rFonts w:eastAsia="Calibri"/>
          <w:b/>
          <w:bCs/>
          <w:color w:val="2E74B5"/>
          <w:lang w:eastAsia="en-US"/>
        </w:rPr>
        <w:t>mpacto Tecnológico</w:t>
      </w:r>
      <w:r w:rsidR="00B11E1E" w:rsidRPr="009B2EAC">
        <w:rPr>
          <w:rFonts w:eastAsia="Calibri"/>
          <w:b/>
          <w:bCs/>
          <w:color w:val="2E74B5"/>
          <w:lang w:eastAsia="en-US"/>
        </w:rPr>
        <w:t>, Económico y Socio</w:t>
      </w:r>
      <w:r w:rsidR="00AD5F82" w:rsidRPr="009B2EAC">
        <w:rPr>
          <w:rFonts w:eastAsia="Calibri"/>
          <w:b/>
          <w:bCs/>
          <w:color w:val="2E74B5"/>
          <w:lang w:eastAsia="en-US"/>
        </w:rPr>
        <w:t>-</w:t>
      </w:r>
      <w:r w:rsidR="00B11E1E" w:rsidRPr="009B2EAC">
        <w:rPr>
          <w:rFonts w:eastAsia="Calibri"/>
          <w:b/>
          <w:bCs/>
          <w:color w:val="2E74B5"/>
          <w:lang w:eastAsia="en-US"/>
        </w:rPr>
        <w:t>sanitario</w:t>
      </w:r>
      <w:r w:rsidR="00413C36" w:rsidRPr="009B2EAC">
        <w:rPr>
          <w:rFonts w:eastAsia="Calibri"/>
          <w:b/>
          <w:bCs/>
          <w:color w:val="2E74B5"/>
          <w:lang w:eastAsia="en-US"/>
        </w:rPr>
        <w:t xml:space="preserve"> del Producto o Servicio derivado de los Resultados </w:t>
      </w:r>
      <w:r w:rsidR="00B11E1E" w:rsidRPr="009B2EAC">
        <w:rPr>
          <w:rFonts w:eastAsia="Calibri"/>
          <w:b/>
          <w:bCs/>
          <w:color w:val="2E74B5"/>
          <w:lang w:eastAsia="en-US"/>
        </w:rPr>
        <w:t>esperados</w:t>
      </w:r>
      <w:r w:rsidR="008A01BC" w:rsidRPr="009B2EAC">
        <w:rPr>
          <w:rFonts w:eastAsia="Calibri"/>
          <w:b/>
          <w:bCs/>
          <w:color w:val="2E74B5"/>
          <w:lang w:eastAsia="en-US"/>
        </w:rPr>
        <w:t>.</w:t>
      </w:r>
    </w:p>
    <w:p w14:paraId="1A255371" w14:textId="65616166" w:rsidR="00B11E1E" w:rsidRPr="00654E25" w:rsidRDefault="00B11E1E" w:rsidP="00B11E1E">
      <w:pPr>
        <w:pStyle w:val="Prrafodelista"/>
        <w:numPr>
          <w:ilvl w:val="0"/>
          <w:numId w:val="16"/>
        </w:numPr>
        <w:tabs>
          <w:tab w:val="left" w:pos="567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654E25">
        <w:rPr>
          <w:rFonts w:eastAsia="Calibri"/>
          <w:i/>
          <w:iCs/>
          <w:color w:val="2E74B5"/>
          <w:lang w:eastAsia="en-US"/>
        </w:rPr>
        <w:t xml:space="preserve">Mercado/patología objetivo al cual se dirige y justificación de </w:t>
      </w:r>
      <w:r w:rsidR="00AD5F82" w:rsidRPr="00654E25">
        <w:rPr>
          <w:rFonts w:eastAsia="Calibri"/>
          <w:i/>
          <w:iCs/>
          <w:color w:val="2E74B5"/>
          <w:lang w:eastAsia="en-US"/>
        </w:rPr>
        <w:t>su</w:t>
      </w:r>
      <w:r w:rsidRPr="00654E25">
        <w:rPr>
          <w:rFonts w:eastAsia="Calibri"/>
          <w:i/>
          <w:iCs/>
          <w:color w:val="2E74B5"/>
          <w:lang w:eastAsia="en-US"/>
        </w:rPr>
        <w:t xml:space="preserve"> necesidad. </w:t>
      </w:r>
    </w:p>
    <w:p w14:paraId="5E43C92E" w14:textId="18AC14F4" w:rsidR="00B11E1E" w:rsidRPr="00654E25" w:rsidRDefault="00B11E1E" w:rsidP="00AD5F82">
      <w:pPr>
        <w:pStyle w:val="Prrafodelista"/>
        <w:numPr>
          <w:ilvl w:val="0"/>
          <w:numId w:val="16"/>
        </w:numPr>
        <w:tabs>
          <w:tab w:val="left" w:pos="567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654E25">
        <w:rPr>
          <w:rFonts w:eastAsia="Calibri"/>
          <w:i/>
          <w:iCs/>
          <w:color w:val="2E74B5"/>
          <w:lang w:eastAsia="en-US"/>
        </w:rPr>
        <w:t xml:space="preserve">Aplicabilidad en otros mercados/patologías, áreas clínicas o tecnológicas. </w:t>
      </w:r>
    </w:p>
    <w:p w14:paraId="4A9AB47D" w14:textId="5C4A1A7C" w:rsidR="00413C36" w:rsidRPr="00654E25" w:rsidRDefault="009E7D6B" w:rsidP="00E173D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654E25">
        <w:rPr>
          <w:rFonts w:eastAsia="Calibri"/>
          <w:i/>
          <w:iCs/>
          <w:color w:val="2E74B5"/>
          <w:lang w:eastAsia="en-US"/>
        </w:rPr>
        <w:t>Ventajas técnicas y funcionales respecto a la tecnología o práctica clínica que se usa actualmente</w:t>
      </w:r>
      <w:r w:rsidR="009C7541" w:rsidRPr="00654E25">
        <w:rPr>
          <w:rFonts w:eastAsia="Calibri"/>
          <w:i/>
          <w:iCs/>
          <w:color w:val="2E74B5"/>
          <w:lang w:eastAsia="en-US"/>
        </w:rPr>
        <w:t>.</w:t>
      </w:r>
      <w:r w:rsidR="00B11E1E" w:rsidRPr="00654E25">
        <w:rPr>
          <w:rFonts w:eastAsia="Calibri"/>
          <w:i/>
          <w:iCs/>
          <w:color w:val="2E74B5"/>
          <w:lang w:eastAsia="en-US"/>
        </w:rPr>
        <w:t xml:space="preserve"> </w:t>
      </w:r>
      <w:r w:rsidR="00413C36" w:rsidRPr="00654E25">
        <w:rPr>
          <w:rFonts w:eastAsia="Calibri"/>
          <w:i/>
          <w:iCs/>
          <w:color w:val="2E74B5"/>
          <w:lang w:eastAsia="en-US"/>
        </w:rPr>
        <w:t>D</w:t>
      </w:r>
      <w:r w:rsidRPr="00654E25">
        <w:rPr>
          <w:rFonts w:eastAsia="Calibri"/>
          <w:i/>
          <w:iCs/>
          <w:color w:val="2E74B5"/>
          <w:lang w:eastAsia="en-US"/>
        </w:rPr>
        <w:t>escripción de las características innovadoras y diferenciadoras del producto o servicio derivado de los resultados del proyecto que aportan valor añadido y lo distinguen de otros productos o servicios ya existentes. Alternativas existentes en el mercado o en la práctica</w:t>
      </w:r>
      <w:r w:rsidR="00705DD1" w:rsidRPr="00654E25">
        <w:rPr>
          <w:rFonts w:eastAsia="Calibri"/>
          <w:i/>
          <w:iCs/>
          <w:color w:val="2E74B5"/>
          <w:lang w:eastAsia="en-US"/>
        </w:rPr>
        <w:t xml:space="preserve"> clínica</w:t>
      </w:r>
      <w:r w:rsidRPr="00654E25">
        <w:rPr>
          <w:rFonts w:eastAsia="Calibri"/>
          <w:i/>
          <w:iCs/>
          <w:color w:val="2E74B5"/>
          <w:lang w:eastAsia="en-US"/>
        </w:rPr>
        <w:t>.</w:t>
      </w:r>
    </w:p>
    <w:p w14:paraId="7FCE1EA7" w14:textId="4B1E33D1" w:rsidR="00AD5F82" w:rsidRPr="00654E25" w:rsidRDefault="002F3E5B" w:rsidP="00920942">
      <w:pPr>
        <w:pStyle w:val="Prrafodelista"/>
        <w:tabs>
          <w:tab w:val="left" w:pos="567"/>
          <w:tab w:val="left" w:pos="851"/>
        </w:tabs>
        <w:spacing w:after="0" w:line="100" w:lineRule="atLeast"/>
        <w:ind w:left="862"/>
        <w:jc w:val="both"/>
        <w:rPr>
          <w:rFonts w:eastAsia="Calibri"/>
          <w:i/>
          <w:iCs/>
          <w:color w:val="2E74B5"/>
          <w:lang w:eastAsia="en-US"/>
        </w:rPr>
      </w:pPr>
      <w:r w:rsidRPr="00654E25">
        <w:rPr>
          <w:rFonts w:eastAsia="Calibri"/>
          <w:i/>
          <w:iCs/>
          <w:color w:val="2E74B5"/>
          <w:lang w:eastAsia="en-US"/>
        </w:rPr>
        <w:t xml:space="preserve">Aplicabilidad clínica de los resultados (proximidad al mercado/paciente). Indicar </w:t>
      </w:r>
      <w:r w:rsidR="00E9581A" w:rsidRPr="00654E25">
        <w:rPr>
          <w:rFonts w:eastAsia="Calibri"/>
          <w:i/>
          <w:iCs/>
          <w:color w:val="2E74B5"/>
          <w:lang w:eastAsia="en-US"/>
        </w:rPr>
        <w:t xml:space="preserve">en qué medida el proyecto propuesto contribuye a madurar y poner a punto el resultado de partida para facilitar la traslación y </w:t>
      </w:r>
      <w:r w:rsidRPr="00654E25">
        <w:rPr>
          <w:rFonts w:eastAsia="Calibri"/>
          <w:i/>
          <w:iCs/>
          <w:color w:val="2E74B5"/>
          <w:lang w:eastAsia="en-US"/>
        </w:rPr>
        <w:t>el nivel de madurez que se pretende alcanzar al finalizar el proyecto</w:t>
      </w:r>
      <w:r w:rsidR="00E9581A" w:rsidRPr="00654E25">
        <w:rPr>
          <w:rFonts w:eastAsia="Calibri"/>
          <w:i/>
          <w:iCs/>
          <w:color w:val="2E74B5"/>
          <w:lang w:eastAsia="en-US"/>
        </w:rPr>
        <w:t>.</w:t>
      </w:r>
    </w:p>
    <w:p w14:paraId="2B995BD7" w14:textId="477FCB45" w:rsidR="00961033" w:rsidRPr="00654E25" w:rsidRDefault="00497EFB" w:rsidP="00E173D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654E25">
        <w:rPr>
          <w:rFonts w:eastAsia="Calibri"/>
          <w:i/>
          <w:iCs/>
          <w:color w:val="2E74B5"/>
          <w:lang w:eastAsia="en-US"/>
        </w:rPr>
        <w:t>Indi</w:t>
      </w:r>
      <w:r w:rsidR="00AD5F82" w:rsidRPr="00654E25">
        <w:rPr>
          <w:rFonts w:eastAsia="Calibri"/>
          <w:i/>
          <w:iCs/>
          <w:color w:val="2E74B5"/>
          <w:lang w:eastAsia="en-US"/>
        </w:rPr>
        <w:t>car</w:t>
      </w:r>
      <w:r w:rsidR="00961033" w:rsidRPr="00654E25">
        <w:rPr>
          <w:rFonts w:eastAsia="Calibri"/>
          <w:i/>
          <w:iCs/>
          <w:color w:val="2E74B5"/>
          <w:lang w:eastAsia="en-US"/>
        </w:rPr>
        <w:t xml:space="preserve"> si </w:t>
      </w:r>
      <w:r w:rsidR="004E732E" w:rsidRPr="00654E25">
        <w:rPr>
          <w:rFonts w:eastAsia="Calibri"/>
          <w:i/>
          <w:iCs/>
          <w:color w:val="2E74B5"/>
          <w:lang w:eastAsia="en-US"/>
        </w:rPr>
        <w:t xml:space="preserve">los resultados </w:t>
      </w:r>
      <w:r w:rsidR="00705DD1" w:rsidRPr="00654E25">
        <w:rPr>
          <w:rFonts w:eastAsia="Calibri"/>
          <w:i/>
          <w:iCs/>
          <w:color w:val="2E74B5"/>
          <w:lang w:eastAsia="en-US"/>
        </w:rPr>
        <w:t xml:space="preserve">obtenidos y/o su futuro desarrollo </w:t>
      </w:r>
      <w:r w:rsidR="00961033" w:rsidRPr="00654E25">
        <w:rPr>
          <w:rFonts w:eastAsia="Calibri"/>
          <w:i/>
          <w:iCs/>
          <w:color w:val="2E74B5"/>
          <w:lang w:eastAsia="en-US"/>
        </w:rPr>
        <w:t>podrá</w:t>
      </w:r>
      <w:r w:rsidR="004E732E" w:rsidRPr="00654E25">
        <w:rPr>
          <w:rFonts w:eastAsia="Calibri"/>
          <w:i/>
          <w:iCs/>
          <w:color w:val="2E74B5"/>
          <w:lang w:eastAsia="en-US"/>
        </w:rPr>
        <w:t>n</w:t>
      </w:r>
      <w:r w:rsidR="00961033" w:rsidRPr="00654E25">
        <w:rPr>
          <w:rFonts w:eastAsia="Calibri"/>
          <w:i/>
          <w:iCs/>
          <w:color w:val="2E74B5"/>
          <w:lang w:eastAsia="en-US"/>
        </w:rPr>
        <w:t xml:space="preserve"> dar lugar a patentes, modelos de utilidad, u otros resultados susceptibles de protección mediante propiedad industrial/intelectual (procedimientos, métodos de diagnóstico, metodologías, cuestionarios…). </w:t>
      </w:r>
    </w:p>
    <w:p w14:paraId="17DDCE08" w14:textId="1DE981EE" w:rsidR="00A81EBF" w:rsidRPr="00654E25" w:rsidRDefault="00A81EBF" w:rsidP="00E173D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100" w:lineRule="atLeast"/>
        <w:jc w:val="both"/>
        <w:rPr>
          <w:rFonts w:eastAsia="Calibri"/>
          <w:i/>
          <w:iCs/>
          <w:color w:val="2E74B5"/>
          <w:lang w:eastAsia="en-US"/>
        </w:rPr>
      </w:pPr>
      <w:r w:rsidRPr="00654E25">
        <w:rPr>
          <w:rFonts w:eastAsia="Calibri"/>
          <w:i/>
          <w:iCs/>
          <w:color w:val="2E74B5"/>
          <w:lang w:eastAsia="en-US"/>
        </w:rPr>
        <w:t>Indicar normativas a cumplir y barreras regulatorias a considerar</w:t>
      </w:r>
      <w:r w:rsidR="00E9581A" w:rsidRPr="00654E25">
        <w:rPr>
          <w:rFonts w:eastAsia="Calibri"/>
          <w:i/>
          <w:iCs/>
          <w:color w:val="2E74B5"/>
          <w:lang w:eastAsia="en-US"/>
        </w:rPr>
        <w:t>.</w:t>
      </w:r>
    </w:p>
    <w:p w14:paraId="76AFBDF7" w14:textId="27C08362" w:rsidR="001C28DB" w:rsidRPr="00D221D2" w:rsidRDefault="001C28DB" w:rsidP="009313D0">
      <w:pPr>
        <w:ind w:left="862"/>
        <w:rPr>
          <w:rFonts w:ascii="Arial" w:hAnsi="Arial" w:cs="Arial"/>
          <w:i/>
        </w:rPr>
      </w:pPr>
    </w:p>
    <w:p w14:paraId="5F18BE91" w14:textId="79A84848" w:rsidR="00961033" w:rsidRPr="006F5F79" w:rsidRDefault="00961033" w:rsidP="009B2EAC">
      <w:pPr>
        <w:numPr>
          <w:ilvl w:val="0"/>
          <w:numId w:val="36"/>
        </w:numPr>
        <w:autoSpaceDE w:val="0"/>
        <w:spacing w:after="0" w:line="100" w:lineRule="atLeast"/>
        <w:jc w:val="both"/>
        <w:rPr>
          <w:rFonts w:eastAsia="Calibri"/>
          <w:b/>
          <w:bCs/>
          <w:color w:val="2E74B5"/>
          <w:lang w:eastAsia="en-US"/>
        </w:rPr>
      </w:pPr>
      <w:r w:rsidRPr="0019327E">
        <w:rPr>
          <w:rFonts w:eastAsia="Calibri"/>
          <w:color w:val="2E74B5"/>
          <w:lang w:eastAsia="en-US"/>
        </w:rPr>
        <w:t>P</w:t>
      </w:r>
      <w:r w:rsidR="00413C36" w:rsidRPr="0019327E">
        <w:rPr>
          <w:rFonts w:eastAsia="Calibri"/>
          <w:color w:val="2E74B5"/>
          <w:lang w:eastAsia="en-US"/>
        </w:rPr>
        <w:t>lan de</w:t>
      </w:r>
      <w:r w:rsidR="00413C36" w:rsidRPr="006F5F79">
        <w:rPr>
          <w:rFonts w:eastAsia="Calibri"/>
          <w:b/>
          <w:bCs/>
          <w:color w:val="2E74B5"/>
          <w:lang w:eastAsia="en-US"/>
        </w:rPr>
        <w:t xml:space="preserve"> Transferencia y Explotación</w:t>
      </w:r>
    </w:p>
    <w:p w14:paraId="065F5FB6" w14:textId="0CA5F9E0" w:rsidR="00B11E1E" w:rsidRPr="006F5F79" w:rsidRDefault="00497EFB" w:rsidP="00E173D3">
      <w:pPr>
        <w:autoSpaceDE w:val="0"/>
        <w:spacing w:after="0" w:line="100" w:lineRule="atLeast"/>
        <w:ind w:left="425"/>
        <w:jc w:val="both"/>
        <w:rPr>
          <w:rFonts w:eastAsia="Calibri"/>
          <w:i/>
          <w:iCs/>
          <w:color w:val="2E74B5"/>
          <w:lang w:eastAsia="en-US"/>
        </w:rPr>
      </w:pPr>
      <w:r w:rsidRPr="006F5F79">
        <w:rPr>
          <w:rFonts w:eastAsia="Calibri"/>
          <w:i/>
          <w:iCs/>
          <w:color w:val="2E74B5"/>
          <w:lang w:eastAsia="en-US"/>
        </w:rPr>
        <w:lastRenderedPageBreak/>
        <w:t>Indique</w:t>
      </w:r>
      <w:r w:rsidR="00961033" w:rsidRPr="006F5F79">
        <w:rPr>
          <w:rFonts w:eastAsia="Calibri"/>
          <w:i/>
          <w:iCs/>
          <w:color w:val="2E74B5"/>
          <w:lang w:eastAsia="en-US"/>
        </w:rPr>
        <w:t xml:space="preserve"> si se dispone de una estrategia </w:t>
      </w:r>
      <w:r w:rsidR="00B11E1E" w:rsidRPr="006F5F79">
        <w:rPr>
          <w:rFonts w:eastAsia="Calibri"/>
          <w:i/>
          <w:iCs/>
          <w:color w:val="2E74B5"/>
          <w:lang w:eastAsia="en-US"/>
        </w:rPr>
        <w:t>para explotar los resultados y llevar</w:t>
      </w:r>
      <w:r w:rsidR="008301CD" w:rsidRPr="006F5F79">
        <w:rPr>
          <w:rFonts w:eastAsia="Calibri"/>
          <w:i/>
          <w:iCs/>
          <w:color w:val="2E74B5"/>
          <w:lang w:eastAsia="en-US"/>
        </w:rPr>
        <w:t xml:space="preserve"> el producto o servicio</w:t>
      </w:r>
      <w:r w:rsidR="00961033" w:rsidRPr="006F5F79">
        <w:rPr>
          <w:rFonts w:eastAsia="Calibri"/>
          <w:i/>
          <w:iCs/>
          <w:color w:val="2E74B5"/>
          <w:lang w:eastAsia="en-US"/>
        </w:rPr>
        <w:t xml:space="preserve"> hasta la práctica clínica</w:t>
      </w:r>
      <w:r w:rsidR="00B11E1E" w:rsidRPr="006F5F79">
        <w:rPr>
          <w:rFonts w:eastAsia="Calibri"/>
          <w:i/>
          <w:iCs/>
          <w:color w:val="2E74B5"/>
          <w:lang w:eastAsia="en-US"/>
        </w:rPr>
        <w:t>/mercado</w:t>
      </w:r>
      <w:r w:rsidR="004F6204" w:rsidRPr="006F5F79">
        <w:rPr>
          <w:rFonts w:eastAsia="Calibri"/>
          <w:i/>
          <w:iCs/>
          <w:color w:val="2E74B5"/>
          <w:lang w:eastAsia="en-US"/>
        </w:rPr>
        <w:t>, durante o más allá de la vida del proyecto</w:t>
      </w:r>
      <w:r w:rsidR="00B11E1E" w:rsidRPr="006F5F79">
        <w:rPr>
          <w:rFonts w:eastAsia="Calibri"/>
          <w:i/>
          <w:iCs/>
          <w:color w:val="2E74B5"/>
          <w:lang w:eastAsia="en-US"/>
        </w:rPr>
        <w:t>:</w:t>
      </w:r>
    </w:p>
    <w:p w14:paraId="1028DC1D" w14:textId="0D28D8FF" w:rsidR="00A81EBF" w:rsidRPr="006F5F79" w:rsidRDefault="00A81EBF" w:rsidP="00E173D3">
      <w:pPr>
        <w:autoSpaceDE w:val="0"/>
        <w:spacing w:after="0" w:line="100" w:lineRule="atLeast"/>
        <w:ind w:left="425"/>
        <w:jc w:val="both"/>
        <w:rPr>
          <w:rFonts w:eastAsia="Calibri"/>
          <w:i/>
          <w:iCs/>
          <w:color w:val="2E74B5"/>
          <w:lang w:eastAsia="en-US"/>
        </w:rPr>
      </w:pPr>
      <w:r w:rsidRPr="7D5153FE">
        <w:rPr>
          <w:rFonts w:ascii="Arial" w:hAnsi="Arial" w:cs="Arial"/>
          <w:i/>
          <w:color w:val="000000" w:themeColor="text1"/>
        </w:rPr>
        <w:t>-</w:t>
      </w:r>
      <w:r w:rsidR="00E9581A">
        <w:tab/>
      </w:r>
      <w:r w:rsidR="00544C99" w:rsidRPr="7D5153FE">
        <w:rPr>
          <w:rFonts w:ascii="Arial" w:hAnsi="Arial" w:cs="Arial"/>
          <w:i/>
          <w:color w:val="000000" w:themeColor="text1"/>
        </w:rPr>
        <w:t xml:space="preserve"> </w:t>
      </w:r>
      <w:r w:rsidR="00544C99" w:rsidRPr="7D5153FE">
        <w:rPr>
          <w:rFonts w:eastAsia="Calibri"/>
          <w:i/>
          <w:color w:val="2E74B5" w:themeColor="accent5" w:themeShade="BF"/>
          <w:lang w:eastAsia="en-US"/>
        </w:rPr>
        <w:t>Plan de transferencia y traslación de resultados</w:t>
      </w:r>
      <w:r w:rsidR="00E9581A" w:rsidRPr="7D5153FE">
        <w:rPr>
          <w:rFonts w:eastAsia="Calibri"/>
          <w:i/>
          <w:color w:val="2E74B5" w:themeColor="accent5" w:themeShade="BF"/>
          <w:lang w:eastAsia="en-US"/>
        </w:rPr>
        <w:t xml:space="preserve"> </w:t>
      </w:r>
    </w:p>
    <w:p w14:paraId="0E1D6AF1" w14:textId="538DA937" w:rsidR="00A81EBF" w:rsidRPr="006F5F79" w:rsidRDefault="00B11E1E" w:rsidP="00A81EBF">
      <w:pPr>
        <w:pStyle w:val="Prrafodelista"/>
        <w:numPr>
          <w:ilvl w:val="0"/>
          <w:numId w:val="19"/>
        </w:numPr>
        <w:spacing w:after="0"/>
        <w:ind w:left="782" w:hanging="357"/>
        <w:rPr>
          <w:rFonts w:eastAsia="Calibri"/>
          <w:i/>
          <w:iCs/>
          <w:color w:val="2E74B5"/>
          <w:lang w:eastAsia="en-US"/>
        </w:rPr>
      </w:pPr>
      <w:r w:rsidRPr="006F5F79">
        <w:rPr>
          <w:rFonts w:eastAsia="Calibri"/>
          <w:i/>
          <w:iCs/>
          <w:color w:val="2E74B5"/>
          <w:lang w:eastAsia="en-US"/>
        </w:rPr>
        <w:t>E</w:t>
      </w:r>
      <w:r w:rsidR="001C5296" w:rsidRPr="006F5F79">
        <w:rPr>
          <w:rFonts w:eastAsia="Calibri"/>
          <w:i/>
          <w:iCs/>
          <w:color w:val="2E74B5"/>
          <w:lang w:eastAsia="en-US"/>
        </w:rPr>
        <w:t xml:space="preserve">strategia de Protección </w:t>
      </w:r>
      <w:r w:rsidRPr="006F5F79">
        <w:rPr>
          <w:rFonts w:eastAsia="Calibri"/>
          <w:i/>
          <w:iCs/>
          <w:color w:val="2E74B5"/>
          <w:lang w:eastAsia="en-US"/>
        </w:rPr>
        <w:t>(</w:t>
      </w:r>
      <w:r w:rsidR="001C5296" w:rsidRPr="006F5F79">
        <w:rPr>
          <w:rFonts w:eastAsia="Calibri"/>
          <w:i/>
          <w:iCs/>
          <w:color w:val="2E74B5"/>
          <w:lang w:eastAsia="en-US"/>
        </w:rPr>
        <w:t>Propiedad Intelectual/Industrial, secreto industrial, etc.</w:t>
      </w:r>
      <w:r w:rsidRPr="006F5F79">
        <w:rPr>
          <w:rFonts w:eastAsia="Calibri"/>
          <w:i/>
          <w:iCs/>
          <w:color w:val="2E74B5"/>
          <w:lang w:eastAsia="en-US"/>
        </w:rPr>
        <w:t>).</w:t>
      </w:r>
      <w:r w:rsidR="00A81EBF" w:rsidRPr="006F5F79">
        <w:rPr>
          <w:rFonts w:eastAsia="Calibri"/>
          <w:i/>
          <w:iCs/>
          <w:color w:val="2E74B5"/>
          <w:lang w:eastAsia="en-US"/>
        </w:rPr>
        <w:t xml:space="preserve"> incluyendo las tareas previstas para cumplir con las normativas y barreras regulatorias</w:t>
      </w:r>
      <w:r w:rsidR="00E9581A" w:rsidRPr="006F5F79">
        <w:rPr>
          <w:rFonts w:eastAsia="Calibri"/>
          <w:i/>
          <w:iCs/>
          <w:color w:val="2E74B5"/>
          <w:lang w:eastAsia="en-US"/>
        </w:rPr>
        <w:t>.</w:t>
      </w:r>
    </w:p>
    <w:p w14:paraId="2964BFAA" w14:textId="173837E4" w:rsidR="008A01BC" w:rsidRPr="006F5F79" w:rsidRDefault="008A01BC" w:rsidP="00920942">
      <w:pPr>
        <w:pStyle w:val="Prrafodelista"/>
        <w:numPr>
          <w:ilvl w:val="0"/>
          <w:numId w:val="19"/>
        </w:numPr>
        <w:spacing w:after="0"/>
        <w:ind w:left="782" w:hanging="357"/>
        <w:rPr>
          <w:rFonts w:eastAsia="Calibri"/>
          <w:i/>
          <w:iCs/>
          <w:color w:val="2E74B5"/>
          <w:lang w:eastAsia="en-US"/>
        </w:rPr>
      </w:pPr>
      <w:r w:rsidRPr="7D5153FE">
        <w:rPr>
          <w:rFonts w:eastAsia="Calibri"/>
          <w:i/>
          <w:color w:val="2E74B5" w:themeColor="accent5" w:themeShade="BF"/>
          <w:lang w:eastAsia="en-US"/>
        </w:rPr>
        <w:t>Estrategia</w:t>
      </w:r>
      <w:r w:rsidR="000F09E9" w:rsidRPr="7D5153FE">
        <w:rPr>
          <w:rFonts w:eastAsia="Calibri"/>
          <w:i/>
          <w:color w:val="2E74B5" w:themeColor="accent5" w:themeShade="BF"/>
          <w:lang w:eastAsia="en-US"/>
        </w:rPr>
        <w:t xml:space="preserve"> de explotación</w:t>
      </w:r>
      <w:r w:rsidRPr="7D5153FE">
        <w:rPr>
          <w:rFonts w:eastAsia="Calibri"/>
          <w:i/>
          <w:color w:val="2E74B5" w:themeColor="accent5" w:themeShade="BF"/>
          <w:lang w:eastAsia="en-US"/>
        </w:rPr>
        <w:t xml:space="preserve"> y modelo de negocio. Inversión económica necesaria. </w:t>
      </w:r>
    </w:p>
    <w:p w14:paraId="33D81DC9" w14:textId="4FBD88A3" w:rsidR="001C5296" w:rsidRPr="006F5F79" w:rsidRDefault="00B11E1E" w:rsidP="00E173D3">
      <w:pPr>
        <w:pStyle w:val="Prrafodelista"/>
        <w:numPr>
          <w:ilvl w:val="0"/>
          <w:numId w:val="19"/>
        </w:numPr>
        <w:suppressAutoHyphens w:val="0"/>
        <w:spacing w:after="0" w:line="240" w:lineRule="auto"/>
        <w:ind w:left="782" w:hanging="357"/>
        <w:contextualSpacing/>
        <w:jc w:val="both"/>
        <w:rPr>
          <w:rFonts w:eastAsia="Calibri"/>
          <w:i/>
          <w:iCs/>
          <w:color w:val="2E74B5"/>
          <w:lang w:eastAsia="en-US"/>
        </w:rPr>
      </w:pPr>
      <w:r w:rsidRPr="006F5F79">
        <w:rPr>
          <w:rFonts w:eastAsia="Calibri"/>
          <w:i/>
          <w:iCs/>
          <w:color w:val="2E74B5"/>
          <w:lang w:eastAsia="en-US"/>
        </w:rPr>
        <w:t>P</w:t>
      </w:r>
      <w:r w:rsidR="001C5296" w:rsidRPr="006F5F79">
        <w:rPr>
          <w:rFonts w:eastAsia="Calibri"/>
          <w:i/>
          <w:iCs/>
          <w:color w:val="2E74B5"/>
          <w:lang w:eastAsia="en-US"/>
        </w:rPr>
        <w:t xml:space="preserve">erfiles de posibles empresas licenciatarias </w:t>
      </w:r>
      <w:r w:rsidR="000742ED" w:rsidRPr="006F5F79">
        <w:rPr>
          <w:rFonts w:eastAsia="Calibri"/>
          <w:i/>
          <w:iCs/>
          <w:color w:val="2E74B5"/>
          <w:lang w:eastAsia="en-US"/>
        </w:rPr>
        <w:t xml:space="preserve">o creación de Spin-off </w:t>
      </w:r>
      <w:r w:rsidR="001C5296" w:rsidRPr="006F5F79">
        <w:rPr>
          <w:rFonts w:eastAsia="Calibri"/>
          <w:i/>
          <w:iCs/>
          <w:color w:val="2E74B5"/>
          <w:lang w:eastAsia="en-US"/>
        </w:rPr>
        <w:t>(si procede).</w:t>
      </w:r>
    </w:p>
    <w:p w14:paraId="0B5F1E7F" w14:textId="6E2F6A52" w:rsidR="001C28DB" w:rsidRPr="001C28DB" w:rsidRDefault="001C28DB" w:rsidP="009313D0">
      <w:pPr>
        <w:suppressAutoHyphens w:val="0"/>
        <w:spacing w:after="0" w:line="240" w:lineRule="auto"/>
        <w:ind w:left="708"/>
        <w:contextualSpacing/>
        <w:jc w:val="both"/>
        <w:rPr>
          <w:rFonts w:asciiTheme="minorHAnsi" w:hAnsiTheme="minorHAnsi" w:cstheme="minorHAnsi"/>
          <w:iCs/>
          <w:color w:val="000000"/>
          <w:lang w:eastAsia="es-ES"/>
        </w:rPr>
      </w:pPr>
    </w:p>
    <w:p w14:paraId="19593D23" w14:textId="77777777" w:rsidR="001C28DB" w:rsidRPr="001C28DB" w:rsidRDefault="001C28DB" w:rsidP="001C28DB">
      <w:pPr>
        <w:suppressAutoHyphens w:val="0"/>
        <w:spacing w:after="0" w:line="240" w:lineRule="auto"/>
        <w:ind w:left="425"/>
        <w:contextualSpacing/>
        <w:jc w:val="both"/>
        <w:rPr>
          <w:rFonts w:ascii="Arial" w:hAnsi="Arial" w:cs="Arial"/>
          <w:i/>
          <w:color w:val="000000"/>
          <w:lang w:eastAsia="es-ES"/>
        </w:rPr>
      </w:pPr>
    </w:p>
    <w:p w14:paraId="5E2E907F" w14:textId="321EC26E" w:rsidR="00961033" w:rsidRPr="006F5F79" w:rsidRDefault="00961033" w:rsidP="009B2EAC">
      <w:pPr>
        <w:pStyle w:val="Prrafodelista"/>
        <w:numPr>
          <w:ilvl w:val="0"/>
          <w:numId w:val="36"/>
        </w:numPr>
        <w:autoSpaceDE w:val="0"/>
        <w:spacing w:after="0" w:line="100" w:lineRule="atLeast"/>
        <w:jc w:val="both"/>
        <w:rPr>
          <w:rFonts w:eastAsia="Calibri"/>
          <w:b/>
          <w:bCs/>
          <w:color w:val="2E74B5"/>
          <w:lang w:eastAsia="en-US"/>
        </w:rPr>
      </w:pPr>
      <w:r w:rsidRPr="006F5F79">
        <w:rPr>
          <w:rFonts w:eastAsia="Calibri"/>
          <w:b/>
          <w:bCs/>
          <w:color w:val="2E74B5"/>
          <w:lang w:eastAsia="en-US"/>
        </w:rPr>
        <w:t>E</w:t>
      </w:r>
      <w:r w:rsidR="00093620" w:rsidRPr="006F5F79">
        <w:rPr>
          <w:rFonts w:eastAsia="Calibri"/>
          <w:b/>
          <w:bCs/>
          <w:color w:val="2E74B5"/>
          <w:lang w:eastAsia="en-US"/>
        </w:rPr>
        <w:t>quipo Investigador</w:t>
      </w:r>
    </w:p>
    <w:p w14:paraId="3B6A521F" w14:textId="57435575" w:rsidR="00961033" w:rsidRPr="006F5F79" w:rsidRDefault="00961033">
      <w:pPr>
        <w:numPr>
          <w:ilvl w:val="0"/>
          <w:numId w:val="4"/>
        </w:numPr>
        <w:autoSpaceDE w:val="0"/>
        <w:spacing w:after="0" w:line="100" w:lineRule="atLeast"/>
        <w:ind w:left="714" w:hanging="357"/>
        <w:jc w:val="both"/>
        <w:rPr>
          <w:rFonts w:eastAsia="Calibri"/>
          <w:i/>
          <w:iCs/>
          <w:color w:val="2E74B5"/>
          <w:lang w:eastAsia="en-US"/>
        </w:rPr>
      </w:pPr>
      <w:r w:rsidRPr="006F5F79">
        <w:rPr>
          <w:rFonts w:eastAsia="Calibri"/>
          <w:i/>
          <w:iCs/>
          <w:color w:val="2E74B5"/>
          <w:lang w:eastAsia="en-US"/>
        </w:rPr>
        <w:t>Experiencia y complementariedad del equipo investigador en el ámbito del proyecto. Valor añadido que se espera obtener de la cooperación.</w:t>
      </w:r>
    </w:p>
    <w:p w14:paraId="5F8D795F" w14:textId="46644208" w:rsidR="004F6204" w:rsidRPr="006F5F79" w:rsidRDefault="004F6204" w:rsidP="00920942">
      <w:pPr>
        <w:pStyle w:val="Prrafodelista"/>
        <w:numPr>
          <w:ilvl w:val="0"/>
          <w:numId w:val="4"/>
        </w:numPr>
        <w:suppressAutoHyphens w:val="0"/>
        <w:spacing w:after="0" w:line="240" w:lineRule="auto"/>
        <w:ind w:right="-1"/>
        <w:jc w:val="both"/>
        <w:rPr>
          <w:rFonts w:eastAsia="Calibri"/>
          <w:i/>
          <w:iCs/>
          <w:color w:val="2E74B5"/>
          <w:lang w:eastAsia="en-US"/>
        </w:rPr>
      </w:pPr>
      <w:r w:rsidRPr="006F5F79">
        <w:rPr>
          <w:rFonts w:eastAsia="Calibri"/>
          <w:i/>
          <w:iCs/>
          <w:color w:val="2E74B5"/>
          <w:lang w:eastAsia="en-US"/>
        </w:rPr>
        <w:t>Indique, si procede, antecedentes de cooperación conjunta del equipo investigador relacionados con</w:t>
      </w:r>
      <w:r w:rsidR="00C139D9">
        <w:rPr>
          <w:rFonts w:eastAsia="Calibri"/>
          <w:i/>
          <w:iCs/>
          <w:color w:val="2E74B5"/>
          <w:lang w:eastAsia="en-US"/>
        </w:rPr>
        <w:t xml:space="preserve"> el proyecto</w:t>
      </w:r>
      <w:r w:rsidRPr="006F5F79">
        <w:rPr>
          <w:rFonts w:eastAsia="Calibri"/>
          <w:i/>
          <w:iCs/>
          <w:color w:val="2E74B5"/>
          <w:lang w:eastAsia="en-US"/>
        </w:rPr>
        <w:t xml:space="preserve"> (artículos, proyectos, patentes, etc. más recientes y relevantes).</w:t>
      </w:r>
    </w:p>
    <w:p w14:paraId="2973E031" w14:textId="2F332539" w:rsidR="006E1109" w:rsidRPr="003E6784" w:rsidRDefault="006E1109" w:rsidP="003E6784">
      <w:pPr>
        <w:autoSpaceDE w:val="0"/>
        <w:spacing w:after="0" w:line="100" w:lineRule="atLeast"/>
        <w:ind w:left="708"/>
        <w:jc w:val="both"/>
        <w:rPr>
          <w:iCs/>
          <w:color w:val="000000"/>
        </w:rPr>
      </w:pPr>
    </w:p>
    <w:p w14:paraId="3B8B1A11" w14:textId="1CA8F177" w:rsidR="00093620" w:rsidRPr="00D221D2" w:rsidRDefault="00093620" w:rsidP="00093620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color w:val="000000"/>
        </w:rPr>
      </w:pPr>
    </w:p>
    <w:p w14:paraId="77081263" w14:textId="6A5CC741" w:rsidR="00B87FD2" w:rsidRPr="0019327E" w:rsidRDefault="00B92654" w:rsidP="009B2EAC">
      <w:pPr>
        <w:pStyle w:val="Prrafodelista"/>
        <w:numPr>
          <w:ilvl w:val="0"/>
          <w:numId w:val="36"/>
        </w:numPr>
        <w:autoSpaceDE w:val="0"/>
        <w:spacing w:after="0" w:line="100" w:lineRule="atLeast"/>
        <w:jc w:val="both"/>
        <w:rPr>
          <w:rFonts w:eastAsia="Calibri"/>
          <w:b/>
          <w:bCs/>
          <w:color w:val="2E74B5"/>
          <w:lang w:eastAsia="en-US"/>
        </w:rPr>
      </w:pPr>
      <w:r w:rsidRPr="0019327E">
        <w:rPr>
          <w:rFonts w:eastAsia="Calibri"/>
          <w:b/>
          <w:bCs/>
          <w:color w:val="2E74B5"/>
          <w:lang w:eastAsia="en-US"/>
        </w:rPr>
        <w:t xml:space="preserve">Sostenibilidad </w:t>
      </w:r>
      <w:r w:rsidR="00B11E1E" w:rsidRPr="0019327E">
        <w:rPr>
          <w:rFonts w:eastAsia="Calibri"/>
          <w:b/>
          <w:bCs/>
          <w:color w:val="2E74B5"/>
          <w:lang w:eastAsia="en-US"/>
        </w:rPr>
        <w:t>del proyecto</w:t>
      </w:r>
      <w:r w:rsidR="00093620" w:rsidRPr="0019327E">
        <w:rPr>
          <w:rFonts w:eastAsia="Calibri"/>
          <w:b/>
          <w:bCs/>
          <w:color w:val="2E74B5"/>
          <w:lang w:eastAsia="en-US"/>
        </w:rPr>
        <w:t xml:space="preserve">. </w:t>
      </w:r>
    </w:p>
    <w:p w14:paraId="46394C40" w14:textId="1F0A3885" w:rsidR="00B87FD2" w:rsidRPr="0019327E" w:rsidRDefault="00497EFB" w:rsidP="00B87FD2">
      <w:pPr>
        <w:autoSpaceDE w:val="0"/>
        <w:spacing w:after="0" w:line="100" w:lineRule="atLeast"/>
        <w:ind w:left="357"/>
        <w:jc w:val="both"/>
        <w:rPr>
          <w:rFonts w:eastAsia="Calibri"/>
          <w:i/>
          <w:iCs/>
          <w:color w:val="2E74B5"/>
          <w:lang w:eastAsia="en-US"/>
        </w:rPr>
      </w:pPr>
      <w:r w:rsidRPr="0019327E">
        <w:rPr>
          <w:rFonts w:eastAsia="Calibri"/>
          <w:i/>
          <w:iCs/>
          <w:color w:val="2E74B5"/>
          <w:lang w:eastAsia="en-US"/>
        </w:rPr>
        <w:t>Indique</w:t>
      </w:r>
      <w:r w:rsidR="00961033" w:rsidRPr="0019327E">
        <w:rPr>
          <w:rFonts w:eastAsia="Calibri"/>
          <w:i/>
          <w:iCs/>
          <w:color w:val="2E74B5"/>
          <w:lang w:eastAsia="en-US"/>
        </w:rPr>
        <w:t xml:space="preserve"> los </w:t>
      </w:r>
      <w:r w:rsidR="00B92654" w:rsidRPr="0019327E">
        <w:rPr>
          <w:rFonts w:eastAsia="Calibri"/>
          <w:i/>
          <w:iCs/>
          <w:color w:val="2E74B5"/>
          <w:lang w:eastAsia="en-US"/>
        </w:rPr>
        <w:t xml:space="preserve">siguientes pasos, actuaciones y desarrollos que se </w:t>
      </w:r>
      <w:r w:rsidR="003B3981" w:rsidRPr="0019327E">
        <w:rPr>
          <w:rFonts w:eastAsia="Calibri"/>
          <w:i/>
          <w:iCs/>
          <w:color w:val="2E74B5"/>
          <w:lang w:eastAsia="en-US"/>
        </w:rPr>
        <w:t>prevé</w:t>
      </w:r>
      <w:r w:rsidR="00B92654" w:rsidRPr="0019327E">
        <w:rPr>
          <w:rFonts w:eastAsia="Calibri"/>
          <w:i/>
          <w:iCs/>
          <w:color w:val="2E74B5"/>
          <w:lang w:eastAsia="en-US"/>
        </w:rPr>
        <w:t xml:space="preserve"> realizar partiendo de los resultados obtenidos en este proyecto de innovación: </w:t>
      </w:r>
      <w:r w:rsidR="00961033" w:rsidRPr="0019327E">
        <w:rPr>
          <w:rFonts w:eastAsia="Calibri"/>
          <w:i/>
          <w:iCs/>
          <w:color w:val="2E74B5"/>
          <w:lang w:eastAsia="en-US"/>
        </w:rPr>
        <w:t>participación en nuevas convocatorias</w:t>
      </w:r>
      <w:r w:rsidR="00936AD1" w:rsidRPr="0019327E">
        <w:rPr>
          <w:rFonts w:eastAsia="Calibri"/>
          <w:i/>
          <w:iCs/>
          <w:color w:val="2E74B5"/>
          <w:lang w:eastAsia="en-US"/>
        </w:rPr>
        <w:t xml:space="preserve"> de financiación</w:t>
      </w:r>
      <w:r w:rsidR="004344A4" w:rsidRPr="0019327E">
        <w:rPr>
          <w:rFonts w:eastAsia="Calibri"/>
          <w:i/>
          <w:iCs/>
          <w:color w:val="2E74B5"/>
          <w:lang w:eastAsia="en-US"/>
        </w:rPr>
        <w:t xml:space="preserve"> (indique organismo, </w:t>
      </w:r>
      <w:r w:rsidR="00C2146B" w:rsidRPr="0019327E">
        <w:rPr>
          <w:rFonts w:eastAsia="Calibri"/>
          <w:i/>
          <w:iCs/>
          <w:color w:val="2E74B5"/>
          <w:lang w:eastAsia="en-US"/>
        </w:rPr>
        <w:t xml:space="preserve">convocatoria </w:t>
      </w:r>
      <w:r w:rsidR="004344A4" w:rsidRPr="0019327E">
        <w:rPr>
          <w:rFonts w:eastAsia="Calibri"/>
          <w:i/>
          <w:iCs/>
          <w:color w:val="2E74B5"/>
          <w:lang w:eastAsia="en-US"/>
        </w:rPr>
        <w:t>europea/nacional, etc.)</w:t>
      </w:r>
      <w:r w:rsidR="00961033" w:rsidRPr="0019327E">
        <w:rPr>
          <w:rFonts w:eastAsia="Calibri"/>
          <w:i/>
          <w:iCs/>
          <w:color w:val="2E74B5"/>
          <w:lang w:eastAsia="en-US"/>
        </w:rPr>
        <w:t xml:space="preserve"> prototipos, pruebas de concepto, solicitud de propiedad industrial y/o intelectual, reuniones con empresas, etc.).</w:t>
      </w:r>
    </w:p>
    <w:p w14:paraId="29610F26" w14:textId="1324DD80" w:rsidR="006E1109" w:rsidRPr="001C28DB" w:rsidRDefault="006E1109" w:rsidP="00B87FD2">
      <w:pPr>
        <w:autoSpaceDE w:val="0"/>
        <w:spacing w:after="0" w:line="100" w:lineRule="atLeast"/>
        <w:ind w:left="357"/>
        <w:jc w:val="both"/>
        <w:rPr>
          <w:rFonts w:asciiTheme="minorHAnsi" w:hAnsiTheme="minorHAnsi" w:cstheme="minorHAnsi"/>
          <w:iCs/>
          <w:color w:val="000000"/>
        </w:rPr>
      </w:pPr>
    </w:p>
    <w:p w14:paraId="0E5F0645" w14:textId="77777777" w:rsidR="00512B02" w:rsidRDefault="00512B02" w:rsidP="00B87FD2">
      <w:pPr>
        <w:autoSpaceDE w:val="0"/>
        <w:spacing w:after="0" w:line="100" w:lineRule="atLeast"/>
        <w:ind w:left="357"/>
        <w:jc w:val="both"/>
        <w:rPr>
          <w:rFonts w:ascii="Arial" w:hAnsi="Arial" w:cs="Arial"/>
          <w:i/>
          <w:color w:val="000000"/>
        </w:rPr>
      </w:pPr>
    </w:p>
    <w:p w14:paraId="49536D31" w14:textId="1DA622E6" w:rsidR="0003059E" w:rsidRPr="0019327E" w:rsidRDefault="0003059E" w:rsidP="009B2EAC">
      <w:pPr>
        <w:pStyle w:val="Prrafodelista"/>
        <w:numPr>
          <w:ilvl w:val="0"/>
          <w:numId w:val="36"/>
        </w:numPr>
        <w:autoSpaceDE w:val="0"/>
        <w:spacing w:after="0" w:line="100" w:lineRule="atLeast"/>
        <w:jc w:val="both"/>
        <w:rPr>
          <w:rFonts w:eastAsia="Calibri"/>
          <w:b/>
          <w:bCs/>
          <w:color w:val="2E74B5"/>
          <w:lang w:eastAsia="en-US"/>
        </w:rPr>
      </w:pPr>
      <w:r w:rsidRPr="0019327E">
        <w:rPr>
          <w:rFonts w:eastAsia="Calibri"/>
          <w:b/>
          <w:bCs/>
          <w:color w:val="2E74B5"/>
          <w:lang w:eastAsia="en-US"/>
        </w:rPr>
        <w:t xml:space="preserve">Perspectiva de género </w:t>
      </w:r>
      <w:r w:rsidRPr="00B846BD">
        <w:rPr>
          <w:rFonts w:eastAsia="Calibri"/>
          <w:color w:val="2E74B5"/>
          <w:lang w:eastAsia="en-US"/>
        </w:rPr>
        <w:t>de</w:t>
      </w:r>
      <w:r w:rsidR="007047AF">
        <w:rPr>
          <w:rFonts w:eastAsia="Calibri"/>
          <w:color w:val="2E74B5"/>
          <w:lang w:eastAsia="en-US"/>
        </w:rPr>
        <w:t>l proyecto de innovación</w:t>
      </w:r>
      <w:r w:rsidRPr="00B846BD">
        <w:rPr>
          <w:rFonts w:eastAsia="Calibri"/>
          <w:color w:val="2E74B5"/>
          <w:lang w:eastAsia="en-US"/>
        </w:rPr>
        <w:t>.</w:t>
      </w:r>
    </w:p>
    <w:p w14:paraId="2CFC0C17" w14:textId="04E172A2" w:rsidR="00B87FD2" w:rsidRPr="0019327E" w:rsidRDefault="009969E5" w:rsidP="0003059E">
      <w:pPr>
        <w:pStyle w:val="Prrafodelista"/>
        <w:autoSpaceDE w:val="0"/>
        <w:spacing w:after="0" w:line="100" w:lineRule="atLeast"/>
        <w:ind w:left="502"/>
        <w:jc w:val="both"/>
        <w:rPr>
          <w:rFonts w:eastAsia="Calibri"/>
          <w:i/>
          <w:iCs/>
          <w:color w:val="2E74B5"/>
          <w:lang w:eastAsia="en-US"/>
        </w:rPr>
      </w:pPr>
      <w:r w:rsidRPr="0019327E">
        <w:rPr>
          <w:rFonts w:eastAsia="Calibri"/>
          <w:i/>
          <w:iCs/>
          <w:color w:val="2E74B5"/>
          <w:lang w:eastAsia="en-US"/>
        </w:rPr>
        <w:t>Naturaleza y definición del objeto del proyecto de Innovación</w:t>
      </w:r>
      <w:r w:rsidR="00D70F2C" w:rsidRPr="0019327E">
        <w:rPr>
          <w:rFonts w:eastAsia="Calibri"/>
          <w:i/>
          <w:iCs/>
          <w:color w:val="2E74B5"/>
          <w:lang w:eastAsia="en-US"/>
        </w:rPr>
        <w:t xml:space="preserve"> (¿Enfoque imparcial del problema? </w:t>
      </w:r>
      <w:r w:rsidR="0001389C" w:rsidRPr="0019327E">
        <w:rPr>
          <w:rFonts w:eastAsia="Calibri"/>
          <w:i/>
          <w:iCs/>
          <w:color w:val="2E74B5"/>
          <w:lang w:eastAsia="en-US"/>
        </w:rPr>
        <w:t xml:space="preserve">¿El objeto de estudio contribuye a disminuir la </w:t>
      </w:r>
      <w:proofErr w:type="gramStart"/>
      <w:r w:rsidR="0001389C" w:rsidRPr="0019327E">
        <w:rPr>
          <w:rFonts w:eastAsia="Calibri"/>
          <w:i/>
          <w:iCs/>
          <w:color w:val="2E74B5"/>
          <w:lang w:eastAsia="en-US"/>
        </w:rPr>
        <w:t>desigualdad?</w:t>
      </w:r>
      <w:r w:rsidR="0003059E" w:rsidRPr="0019327E">
        <w:rPr>
          <w:rFonts w:eastAsia="Calibri"/>
          <w:i/>
          <w:iCs/>
          <w:color w:val="2E74B5"/>
          <w:lang w:eastAsia="en-US"/>
        </w:rPr>
        <w:t>.</w:t>
      </w:r>
      <w:proofErr w:type="gramEnd"/>
      <w:r w:rsidRPr="0019327E">
        <w:rPr>
          <w:rFonts w:eastAsia="Calibri"/>
          <w:i/>
          <w:iCs/>
          <w:color w:val="2E74B5"/>
          <w:lang w:eastAsia="en-US"/>
        </w:rPr>
        <w:t xml:space="preserve"> Estrategia metodológica</w:t>
      </w:r>
      <w:r w:rsidR="0001389C" w:rsidRPr="0019327E">
        <w:rPr>
          <w:rFonts w:eastAsia="Calibri"/>
          <w:i/>
          <w:iCs/>
          <w:color w:val="2E74B5"/>
          <w:lang w:eastAsia="en-US"/>
        </w:rPr>
        <w:t xml:space="preserve"> (</w:t>
      </w:r>
      <w:r w:rsidR="00BB7DD2" w:rsidRPr="0019327E">
        <w:rPr>
          <w:rFonts w:eastAsia="Calibri"/>
          <w:i/>
          <w:iCs/>
          <w:color w:val="2E74B5"/>
          <w:lang w:eastAsia="en-US"/>
        </w:rPr>
        <w:t>¿</w:t>
      </w:r>
      <w:r w:rsidR="0001389C" w:rsidRPr="0019327E">
        <w:rPr>
          <w:rFonts w:eastAsia="Calibri"/>
          <w:i/>
          <w:iCs/>
          <w:color w:val="2E74B5"/>
          <w:lang w:eastAsia="en-US"/>
        </w:rPr>
        <w:t>Se considera el sexo como variable</w:t>
      </w:r>
      <w:r w:rsidR="00BB7DD2" w:rsidRPr="0019327E">
        <w:rPr>
          <w:rFonts w:eastAsia="Calibri"/>
          <w:i/>
          <w:iCs/>
          <w:color w:val="2E74B5"/>
          <w:lang w:eastAsia="en-US"/>
        </w:rPr>
        <w:t xml:space="preserve"> desagregando los datos?</w:t>
      </w:r>
      <w:r w:rsidR="0034361D" w:rsidRPr="0019327E">
        <w:rPr>
          <w:rFonts w:eastAsia="Calibri"/>
          <w:i/>
          <w:iCs/>
          <w:color w:val="2E74B5"/>
          <w:lang w:eastAsia="en-US"/>
        </w:rPr>
        <w:t xml:space="preserve"> ¿Las preguntas o hipótesis tienen en cuenta posibles diferencias en base al sexo/género? ¿Representación de ambos sexos en la </w:t>
      </w:r>
      <w:proofErr w:type="gramStart"/>
      <w:r w:rsidR="0034361D" w:rsidRPr="0019327E">
        <w:rPr>
          <w:rFonts w:eastAsia="Calibri"/>
          <w:i/>
          <w:iCs/>
          <w:color w:val="2E74B5"/>
          <w:lang w:eastAsia="en-US"/>
        </w:rPr>
        <w:t>muestra?</w:t>
      </w:r>
      <w:r w:rsidR="00FA60F5" w:rsidRPr="0019327E">
        <w:rPr>
          <w:rFonts w:eastAsia="Calibri"/>
          <w:i/>
          <w:iCs/>
          <w:color w:val="2E74B5"/>
          <w:lang w:eastAsia="en-US"/>
        </w:rPr>
        <w:t>.</w:t>
      </w:r>
      <w:proofErr w:type="gramEnd"/>
      <w:r w:rsidR="00FA60F5" w:rsidRPr="0019327E">
        <w:rPr>
          <w:rFonts w:eastAsia="Calibri"/>
          <w:i/>
          <w:iCs/>
          <w:color w:val="2E74B5"/>
          <w:lang w:eastAsia="en-US"/>
        </w:rPr>
        <w:t xml:space="preserve"> Redacción inclusiva del proyecto</w:t>
      </w:r>
      <w:r w:rsidR="0003059E" w:rsidRPr="0019327E">
        <w:rPr>
          <w:rFonts w:eastAsia="Calibri"/>
          <w:i/>
          <w:iCs/>
          <w:color w:val="2E74B5"/>
          <w:lang w:eastAsia="en-US"/>
        </w:rPr>
        <w:t xml:space="preserve"> </w:t>
      </w:r>
      <w:r w:rsidR="00B87FD2" w:rsidRPr="0019327E">
        <w:rPr>
          <w:rFonts w:eastAsia="Calibri"/>
          <w:i/>
          <w:iCs/>
          <w:color w:val="2E74B5"/>
          <w:lang w:eastAsia="en-US"/>
        </w:rPr>
        <w:t xml:space="preserve"> </w:t>
      </w:r>
    </w:p>
    <w:p w14:paraId="0197236C" w14:textId="0D020E44" w:rsidR="00B87FD2" w:rsidRPr="009313D0" w:rsidRDefault="009313D0" w:rsidP="001C28DB">
      <w:pPr>
        <w:autoSpaceDE w:val="0"/>
        <w:spacing w:after="0" w:line="100" w:lineRule="atLeast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="Arial" w:hAnsi="Arial" w:cs="Arial"/>
          <w:i/>
          <w:color w:val="000000"/>
        </w:rPr>
        <w:tab/>
      </w:r>
    </w:p>
    <w:p w14:paraId="5D059811" w14:textId="77777777" w:rsidR="001C28DB" w:rsidRPr="00D221D2" w:rsidRDefault="001C28DB" w:rsidP="001E736F">
      <w:pPr>
        <w:autoSpaceDE w:val="0"/>
        <w:spacing w:after="0" w:line="100" w:lineRule="atLeast"/>
        <w:jc w:val="both"/>
        <w:rPr>
          <w:rFonts w:ascii="Arial" w:hAnsi="Arial" w:cs="Arial"/>
          <w:i/>
          <w:color w:val="000000"/>
        </w:rPr>
      </w:pPr>
    </w:p>
    <w:p w14:paraId="39EC558F" w14:textId="3865C063" w:rsidR="00E31113" w:rsidRPr="0019327E" w:rsidRDefault="00E31113" w:rsidP="009B2EAC">
      <w:pPr>
        <w:pStyle w:val="Prrafodelista"/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color w:val="2E74B5"/>
          <w:lang w:eastAsia="en-US"/>
        </w:rPr>
      </w:pPr>
      <w:r w:rsidRPr="0019327E">
        <w:rPr>
          <w:rFonts w:eastAsia="Calibri"/>
          <w:b/>
          <w:bCs/>
          <w:color w:val="2E74B5"/>
          <w:lang w:eastAsia="en-US"/>
        </w:rPr>
        <w:t>Aspectos éticos del proyecto:</w:t>
      </w:r>
    </w:p>
    <w:p w14:paraId="3A9B1562" w14:textId="77777777" w:rsidR="00E31113" w:rsidRPr="00AD5564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A90208C" w14:textId="77777777" w:rsidR="00E31113" w:rsidRPr="00B846BD" w:rsidRDefault="00E31113" w:rsidP="00E31113">
      <w:pPr>
        <w:numPr>
          <w:ilvl w:val="0"/>
          <w:numId w:val="26"/>
        </w:numPr>
        <w:tabs>
          <w:tab w:val="left" w:pos="9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>Indique si el proyecto ha de ser evaluado por el Comité Ético de:</w:t>
      </w:r>
    </w:p>
    <w:p w14:paraId="363D93CB" w14:textId="77777777" w:rsidR="00E31113" w:rsidRPr="00AD5564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735BB307" w14:textId="400246EE" w:rsidR="00E31113" w:rsidRPr="00B435DB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>A. UV</w:t>
      </w:r>
      <w:r w:rsidRPr="00B846BD">
        <w:rPr>
          <w:rFonts w:eastAsia="Calibri"/>
          <w:color w:val="2E74B5"/>
          <w:lang w:eastAsia="en-US"/>
        </w:rPr>
        <w:tab/>
        <w:t xml:space="preserve">   </w:t>
      </w:r>
      <w:sdt>
        <w:sdtPr>
          <w:rPr>
            <w:color w:val="2E74B5"/>
            <w:szCs w:val="24"/>
            <w:lang w:eastAsia="en-US"/>
          </w:rPr>
          <w:id w:val="121724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DB" w:rsidRPr="00B435DB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</w:p>
    <w:p w14:paraId="1FEFFD0B" w14:textId="112B511A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B. IIS La Fe     </w:t>
      </w:r>
      <w:sdt>
        <w:sdtPr>
          <w:rPr>
            <w:color w:val="2E74B5"/>
            <w:szCs w:val="24"/>
            <w:lang w:eastAsia="en-US"/>
          </w:rPr>
          <w:id w:val="205272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784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</w:p>
    <w:p w14:paraId="54CB5F3E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/>
          <w:color w:val="2E74B5"/>
          <w:lang w:eastAsia="en-US"/>
        </w:rPr>
      </w:pPr>
    </w:p>
    <w:p w14:paraId="1911BBF8" w14:textId="77777777" w:rsidR="00E31113" w:rsidRPr="00B846BD" w:rsidRDefault="00E31113" w:rsidP="00E31113">
      <w:pPr>
        <w:numPr>
          <w:ilvl w:val="0"/>
          <w:numId w:val="26"/>
        </w:numPr>
        <w:tabs>
          <w:tab w:val="left" w:pos="9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>Si el proyecto ya ha sido evaluado por el Comité Ético de alguna de las instituciones, por favor indicar:</w:t>
      </w:r>
    </w:p>
    <w:p w14:paraId="5864E8E4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</w:p>
    <w:p w14:paraId="32475DD4" w14:textId="4CA130E6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ab/>
        <w:t>Referencia centro IIS La Fe: _________ Referencia UV: __________</w:t>
      </w:r>
    </w:p>
    <w:p w14:paraId="50989EF2" w14:textId="77777777" w:rsidR="00371360" w:rsidRPr="00B846BD" w:rsidRDefault="00371360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</w:p>
    <w:p w14:paraId="41B93EB2" w14:textId="77777777" w:rsidR="00371360" w:rsidRPr="00B846BD" w:rsidRDefault="00371360" w:rsidP="00371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  <w:r w:rsidRPr="7D5153FE">
        <w:rPr>
          <w:rFonts w:eastAsia="Calibri"/>
          <w:color w:val="2E74B5" w:themeColor="accent5" w:themeShade="BF"/>
          <w:lang w:eastAsia="en-US"/>
        </w:rPr>
        <w:t>Con el fin de facilitar la posterior gestión del CEIM, es necesario indicar si la presente propuesta tiene los mismos objetivos, metodología y características científicas, clínicas y técnicas que el proyecto arriba referenciado, por lo que, bajo la responsabilidad de los Investigadores Principales del proyecto, no es necesaria su nueva evaluación por parte del Comité de Ética.</w:t>
      </w:r>
    </w:p>
    <w:p w14:paraId="7AA71BEF" w14:textId="77777777" w:rsidR="00371360" w:rsidRPr="00B846BD" w:rsidRDefault="00371360" w:rsidP="00371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</w:p>
    <w:p w14:paraId="77E7A7E4" w14:textId="494F8E12" w:rsidR="00371360" w:rsidRPr="00B846BD" w:rsidRDefault="00350F6C" w:rsidP="0037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2E74B5"/>
          <w:lang w:eastAsia="en-US"/>
        </w:rPr>
      </w:pPr>
      <w:sdt>
        <w:sdtPr>
          <w:rPr>
            <w:color w:val="2E74B5"/>
            <w:szCs w:val="24"/>
            <w:lang w:eastAsia="en-US"/>
          </w:rPr>
          <w:id w:val="-182381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B435DB" w:rsidRPr="00B846BD">
        <w:rPr>
          <w:rFonts w:eastAsia="Calibri"/>
          <w:color w:val="2E74B5"/>
          <w:lang w:eastAsia="en-US"/>
        </w:rPr>
        <w:t xml:space="preserve"> </w:t>
      </w:r>
      <w:r w:rsidR="00371360" w:rsidRPr="00B846BD">
        <w:rPr>
          <w:rFonts w:eastAsia="Calibri"/>
          <w:color w:val="2E74B5"/>
          <w:lang w:eastAsia="en-US"/>
        </w:rPr>
        <w:t>SÍ</w:t>
      </w:r>
    </w:p>
    <w:p w14:paraId="40240AA5" w14:textId="77777777" w:rsidR="00371360" w:rsidRPr="00B846BD" w:rsidRDefault="00371360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</w:p>
    <w:p w14:paraId="76E7502D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</w:p>
    <w:p w14:paraId="22FBB719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>c) Si el proyecto no ha sido evaluado por ningún Comité Ético, por favor indicar sus características:</w:t>
      </w:r>
    </w:p>
    <w:p w14:paraId="2DAC1186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2E74B5"/>
          <w:lang w:eastAsia="en-US"/>
        </w:rPr>
      </w:pPr>
    </w:p>
    <w:p w14:paraId="3D291A8C" w14:textId="2B6CD98A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c.1) Reclutamiento prospectivo de pacientes: </w:t>
      </w:r>
      <w:sdt>
        <w:sdtPr>
          <w:rPr>
            <w:color w:val="2E74B5"/>
            <w:szCs w:val="24"/>
            <w:lang w:eastAsia="en-US"/>
          </w:rPr>
          <w:id w:val="-84301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345F3E" w:rsidRPr="00B846BD">
        <w:rPr>
          <w:rFonts w:eastAsia="Calibri"/>
          <w:color w:val="2E74B5"/>
          <w:lang w:eastAsia="en-US"/>
        </w:rPr>
        <w:t xml:space="preserve"> </w:t>
      </w:r>
      <w:r w:rsidRPr="00B846BD">
        <w:rPr>
          <w:rFonts w:eastAsia="Calibri"/>
          <w:color w:val="2E74B5"/>
          <w:lang w:eastAsia="en-US"/>
        </w:rPr>
        <w:t xml:space="preserve">SÍ      </w:t>
      </w:r>
      <w:sdt>
        <w:sdtPr>
          <w:rPr>
            <w:color w:val="2E74B5"/>
            <w:szCs w:val="24"/>
            <w:lang w:eastAsia="en-US"/>
          </w:rPr>
          <w:id w:val="-146218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Pr="00B846BD">
        <w:rPr>
          <w:rFonts w:eastAsia="Calibri"/>
          <w:color w:val="2E74B5"/>
          <w:lang w:eastAsia="en-US"/>
        </w:rPr>
        <w:t xml:space="preserve"> NO</w:t>
      </w:r>
    </w:p>
    <w:p w14:paraId="6CEC30AB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</w:p>
    <w:p w14:paraId="3C13F8B9" w14:textId="70DC4262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c.2) Recogida retrospectiva de datos de historias clínicas/muestras: </w:t>
      </w:r>
      <w:sdt>
        <w:sdtPr>
          <w:rPr>
            <w:color w:val="2E74B5"/>
            <w:szCs w:val="24"/>
            <w:lang w:eastAsia="en-US"/>
          </w:rPr>
          <w:id w:val="-3713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345F3E" w:rsidRPr="00B846BD">
        <w:rPr>
          <w:rFonts w:eastAsia="Calibri"/>
          <w:color w:val="2E74B5"/>
          <w:lang w:eastAsia="en-US"/>
        </w:rPr>
        <w:t xml:space="preserve"> </w:t>
      </w:r>
      <w:r w:rsidRPr="00B846BD">
        <w:rPr>
          <w:rFonts w:eastAsia="Calibri"/>
          <w:color w:val="2E74B5"/>
          <w:lang w:eastAsia="en-US"/>
        </w:rPr>
        <w:t xml:space="preserve">SÍ </w:t>
      </w:r>
      <w:sdt>
        <w:sdtPr>
          <w:rPr>
            <w:color w:val="2E74B5"/>
            <w:szCs w:val="24"/>
            <w:lang w:eastAsia="en-US"/>
          </w:rPr>
          <w:id w:val="13276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Pr="00B846BD">
        <w:rPr>
          <w:rFonts w:eastAsia="Calibri"/>
          <w:color w:val="2E74B5"/>
          <w:lang w:eastAsia="en-US"/>
        </w:rPr>
        <w:t xml:space="preserve"> NO</w:t>
      </w:r>
    </w:p>
    <w:p w14:paraId="65399A8F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</w:p>
    <w:p w14:paraId="6DEB597B" w14:textId="556D1BB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c.3) Investigación con animales: </w:t>
      </w:r>
      <w:sdt>
        <w:sdtPr>
          <w:rPr>
            <w:color w:val="2E74B5"/>
            <w:szCs w:val="24"/>
            <w:lang w:eastAsia="en-US"/>
          </w:rPr>
          <w:id w:val="-112059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345F3E" w:rsidRPr="00B846BD">
        <w:rPr>
          <w:rFonts w:eastAsia="Calibri"/>
          <w:color w:val="2E74B5"/>
          <w:lang w:eastAsia="en-US"/>
        </w:rPr>
        <w:t xml:space="preserve"> </w:t>
      </w:r>
      <w:r w:rsidRPr="00B846BD">
        <w:rPr>
          <w:rFonts w:eastAsia="Calibri"/>
          <w:color w:val="2E74B5"/>
          <w:lang w:eastAsia="en-US"/>
        </w:rPr>
        <w:t xml:space="preserve">SÍ      </w:t>
      </w:r>
      <w:sdt>
        <w:sdtPr>
          <w:rPr>
            <w:color w:val="2E74B5"/>
            <w:szCs w:val="24"/>
            <w:lang w:eastAsia="en-US"/>
          </w:rPr>
          <w:id w:val="103484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Pr="00B846BD">
        <w:rPr>
          <w:rFonts w:eastAsia="Calibri"/>
          <w:color w:val="2E74B5"/>
          <w:lang w:eastAsia="en-US"/>
        </w:rPr>
        <w:t xml:space="preserve"> NO</w:t>
      </w:r>
    </w:p>
    <w:p w14:paraId="78D4B559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</w:p>
    <w:p w14:paraId="133E064E" w14:textId="425F7A42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c.4) Cesión/solicitud de muestras de biobanco: </w:t>
      </w:r>
      <w:sdt>
        <w:sdtPr>
          <w:rPr>
            <w:color w:val="2E74B5"/>
            <w:szCs w:val="24"/>
            <w:lang w:eastAsia="en-US"/>
          </w:rPr>
          <w:id w:val="156891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345F3E" w:rsidRPr="00B846BD">
        <w:rPr>
          <w:rFonts w:eastAsia="Calibri"/>
          <w:color w:val="2E74B5"/>
          <w:lang w:eastAsia="en-US"/>
        </w:rPr>
        <w:t xml:space="preserve"> </w:t>
      </w:r>
      <w:r w:rsidRPr="00B846BD">
        <w:rPr>
          <w:rFonts w:eastAsia="Calibri"/>
          <w:color w:val="2E74B5"/>
          <w:lang w:eastAsia="en-US"/>
        </w:rPr>
        <w:t xml:space="preserve">SÍ      </w:t>
      </w:r>
      <w:sdt>
        <w:sdtPr>
          <w:rPr>
            <w:color w:val="2E74B5"/>
            <w:szCs w:val="24"/>
            <w:lang w:eastAsia="en-US"/>
          </w:rPr>
          <w:id w:val="-87592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Pr="00B846BD">
        <w:rPr>
          <w:rFonts w:eastAsia="Calibri"/>
          <w:color w:val="2E74B5"/>
          <w:lang w:eastAsia="en-US"/>
        </w:rPr>
        <w:t xml:space="preserve"> NO</w:t>
      </w:r>
    </w:p>
    <w:p w14:paraId="4D849243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</w:p>
    <w:p w14:paraId="71EBE975" w14:textId="24DC973E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c.5) Investigación con productos sanitarios: </w:t>
      </w:r>
      <w:sdt>
        <w:sdtPr>
          <w:rPr>
            <w:color w:val="2E74B5"/>
            <w:szCs w:val="24"/>
            <w:lang w:eastAsia="en-US"/>
          </w:rPr>
          <w:id w:val="78654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345F3E" w:rsidRPr="00B846BD">
        <w:rPr>
          <w:rFonts w:eastAsia="Calibri"/>
          <w:color w:val="2E74B5"/>
          <w:lang w:eastAsia="en-US"/>
        </w:rPr>
        <w:t xml:space="preserve"> </w:t>
      </w:r>
      <w:r w:rsidRPr="00B846BD">
        <w:rPr>
          <w:rFonts w:eastAsia="Calibri"/>
          <w:color w:val="2E74B5"/>
          <w:lang w:eastAsia="en-US"/>
        </w:rPr>
        <w:t xml:space="preserve">SÍ      </w:t>
      </w:r>
      <w:sdt>
        <w:sdtPr>
          <w:rPr>
            <w:color w:val="2E74B5"/>
            <w:szCs w:val="24"/>
            <w:lang w:eastAsia="en-US"/>
          </w:rPr>
          <w:id w:val="21187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Pr="00B846BD">
        <w:rPr>
          <w:rFonts w:eastAsia="Calibri"/>
          <w:color w:val="2E74B5"/>
          <w:lang w:eastAsia="en-US"/>
        </w:rPr>
        <w:t xml:space="preserve"> NO</w:t>
      </w:r>
    </w:p>
    <w:p w14:paraId="02681489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</w:p>
    <w:p w14:paraId="6DE875F4" w14:textId="0E2A6BBA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c.6) Investigación con medicamentos: </w:t>
      </w:r>
      <w:sdt>
        <w:sdtPr>
          <w:rPr>
            <w:color w:val="2E74B5"/>
            <w:szCs w:val="24"/>
            <w:lang w:eastAsia="en-US"/>
          </w:rPr>
          <w:id w:val="-14308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345F3E" w:rsidRPr="00B846BD">
        <w:rPr>
          <w:rFonts w:eastAsia="Calibri"/>
          <w:color w:val="2E74B5"/>
          <w:lang w:eastAsia="en-US"/>
        </w:rPr>
        <w:t xml:space="preserve"> </w:t>
      </w:r>
      <w:r w:rsidRPr="00B846BD">
        <w:rPr>
          <w:rFonts w:eastAsia="Calibri"/>
          <w:color w:val="2E74B5"/>
          <w:lang w:eastAsia="en-US"/>
        </w:rPr>
        <w:t xml:space="preserve">SÍ      </w:t>
      </w:r>
      <w:sdt>
        <w:sdtPr>
          <w:rPr>
            <w:color w:val="2E74B5"/>
            <w:szCs w:val="24"/>
            <w:lang w:eastAsia="en-US"/>
          </w:rPr>
          <w:id w:val="16793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Pr="00B846BD">
        <w:rPr>
          <w:rFonts w:eastAsia="Calibri"/>
          <w:color w:val="2E74B5"/>
          <w:lang w:eastAsia="en-US"/>
        </w:rPr>
        <w:t xml:space="preserve"> NO</w:t>
      </w:r>
    </w:p>
    <w:p w14:paraId="0A01F59A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</w:p>
    <w:p w14:paraId="0837C4FA" w14:textId="577A3E7E" w:rsidR="00E31113" w:rsidRPr="00B846BD" w:rsidRDefault="00E31113" w:rsidP="00E31113">
      <w:pPr>
        <w:tabs>
          <w:tab w:val="left" w:pos="960"/>
        </w:tabs>
        <w:spacing w:after="0" w:line="240" w:lineRule="auto"/>
        <w:ind w:left="708"/>
        <w:jc w:val="both"/>
        <w:rPr>
          <w:rFonts w:eastAsia="Calibri"/>
          <w:color w:val="2E74B5"/>
          <w:lang w:eastAsia="en-US"/>
        </w:rPr>
      </w:pPr>
      <w:r w:rsidRPr="00B846BD">
        <w:rPr>
          <w:rFonts w:eastAsia="Calibri"/>
          <w:color w:val="2E74B5"/>
          <w:lang w:eastAsia="en-US"/>
        </w:rPr>
        <w:t xml:space="preserve">c.7) El proyecto involucra la participación de menores: </w:t>
      </w:r>
      <w:sdt>
        <w:sdtPr>
          <w:rPr>
            <w:color w:val="2E74B5"/>
            <w:szCs w:val="24"/>
            <w:lang w:eastAsia="en-US"/>
          </w:rPr>
          <w:id w:val="-11283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D0">
            <w:rPr>
              <w:rFonts w:ascii="MS Gothic" w:eastAsia="MS Gothic" w:hAnsi="MS Gothic" w:hint="eastAsia"/>
              <w:color w:val="2E74B5"/>
              <w:szCs w:val="24"/>
              <w:lang w:eastAsia="en-US"/>
            </w:rPr>
            <w:t>☐</w:t>
          </w:r>
        </w:sdtContent>
      </w:sdt>
      <w:r w:rsidR="00345F3E" w:rsidRPr="00B846BD">
        <w:rPr>
          <w:rFonts w:eastAsia="Calibri"/>
          <w:color w:val="2E74B5"/>
          <w:lang w:eastAsia="en-US"/>
        </w:rPr>
        <w:t xml:space="preserve"> </w:t>
      </w:r>
      <w:r w:rsidRPr="00B846BD">
        <w:rPr>
          <w:rFonts w:eastAsia="Calibri"/>
          <w:color w:val="2E74B5"/>
          <w:lang w:eastAsia="en-US"/>
        </w:rPr>
        <w:fldChar w:fldCharType="begin"/>
      </w:r>
      <w:r w:rsidRPr="00B846BD">
        <w:rPr>
          <w:rFonts w:eastAsia="Calibri"/>
          <w:color w:val="2E74B5"/>
          <w:lang w:eastAsia="en-US"/>
        </w:rPr>
        <w:instrText xml:space="preserve"> FORMCHECKBOX </w:instrText>
      </w:r>
      <w:r w:rsidR="00350F6C">
        <w:rPr>
          <w:rFonts w:eastAsia="Calibri"/>
          <w:color w:val="2E74B5"/>
          <w:lang w:eastAsia="en-US"/>
        </w:rPr>
        <w:fldChar w:fldCharType="separate"/>
      </w:r>
      <w:r w:rsidRPr="00B846BD">
        <w:rPr>
          <w:rFonts w:eastAsia="Calibri"/>
          <w:color w:val="2E74B5"/>
          <w:lang w:eastAsia="en-US"/>
        </w:rPr>
        <w:fldChar w:fldCharType="end"/>
      </w:r>
      <w:r w:rsidRPr="00B846BD">
        <w:rPr>
          <w:rFonts w:eastAsia="Calibri"/>
          <w:color w:val="2E74B5"/>
          <w:lang w:eastAsia="en-US"/>
        </w:rPr>
        <w:t xml:space="preserve">SÍ      </w:t>
      </w:r>
      <w:r w:rsidRPr="00B846BD">
        <w:rPr>
          <w:rFonts w:eastAsia="Calibri"/>
          <w:color w:val="2E74B5"/>
          <w:lang w:eastAsia="en-US"/>
        </w:rPr>
        <w:fldChar w:fldCharType="begin"/>
      </w:r>
      <w:r w:rsidRPr="00B846BD">
        <w:rPr>
          <w:rFonts w:eastAsia="Calibri"/>
          <w:color w:val="2E74B5"/>
          <w:lang w:eastAsia="en-US"/>
        </w:rPr>
        <w:instrText xml:space="preserve"> FORMCHECKBOX </w:instrText>
      </w:r>
      <w:r w:rsidR="00350F6C">
        <w:rPr>
          <w:rFonts w:eastAsia="Calibri"/>
          <w:color w:val="2E74B5"/>
          <w:lang w:eastAsia="en-US"/>
        </w:rPr>
        <w:fldChar w:fldCharType="separate"/>
      </w:r>
      <w:r w:rsidRPr="00B846BD">
        <w:rPr>
          <w:rFonts w:eastAsia="Calibri"/>
          <w:color w:val="2E74B5"/>
          <w:lang w:eastAsia="en-US"/>
        </w:rPr>
        <w:fldChar w:fldCharType="end"/>
      </w:r>
      <w:r w:rsidR="00345F3E" w:rsidRPr="00345F3E">
        <w:rPr>
          <w:color w:val="2E74B5"/>
          <w:szCs w:val="24"/>
          <w:lang w:eastAsia="en-US"/>
        </w:rPr>
        <w:t xml:space="preserve"> </w:t>
      </w:r>
      <w:sdt>
        <w:sdtPr>
          <w:rPr>
            <w:color w:val="2E74B5"/>
            <w:szCs w:val="24"/>
            <w:lang w:eastAsia="en-US"/>
          </w:rPr>
          <w:id w:val="200246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F3E" w:rsidRPr="00345F3E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B846BD">
        <w:rPr>
          <w:rFonts w:eastAsia="Calibri"/>
          <w:color w:val="2E74B5"/>
          <w:lang w:eastAsia="en-US"/>
        </w:rPr>
        <w:t xml:space="preserve"> NO</w:t>
      </w:r>
    </w:p>
    <w:p w14:paraId="5E8C6EDB" w14:textId="77777777" w:rsidR="00E31113" w:rsidRPr="00AD5564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C859EB3" w14:textId="77777777" w:rsidR="00E31113" w:rsidRPr="00B846BD" w:rsidRDefault="00E31113" w:rsidP="00E3111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iCs/>
          <w:color w:val="2E74B5"/>
          <w:sz w:val="20"/>
          <w:szCs w:val="20"/>
          <w:lang w:eastAsia="en-US"/>
        </w:rPr>
      </w:pPr>
      <w:r w:rsidRPr="00B846BD">
        <w:rPr>
          <w:rFonts w:eastAsia="Calibri"/>
          <w:i/>
          <w:iCs/>
          <w:color w:val="2E74B5"/>
          <w:sz w:val="20"/>
          <w:szCs w:val="20"/>
          <w:lang w:eastAsia="en-US"/>
        </w:rPr>
        <w:t xml:space="preserve">NOTA: En el caso de que el proyecto contemple alguna de las situaciones indicadas en el apartado anterior (c.1-c.7) se tendrá que solicitar la aprobación de los comités correspondientes. </w:t>
      </w:r>
    </w:p>
    <w:p w14:paraId="58BDFC2E" w14:textId="77777777" w:rsidR="00512B02" w:rsidRPr="00D221D2" w:rsidRDefault="00512B02" w:rsidP="00093620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i/>
          <w:color w:val="000000"/>
        </w:rPr>
      </w:pPr>
    </w:p>
    <w:p w14:paraId="3975D232" w14:textId="28FD4CD7" w:rsidR="00B11E1E" w:rsidRPr="00B846BD" w:rsidRDefault="00DF49B1" w:rsidP="00E173D3">
      <w:pPr>
        <w:autoSpaceDE w:val="0"/>
        <w:spacing w:after="0" w:line="100" w:lineRule="atLeast"/>
        <w:ind w:left="425" w:hanging="425"/>
        <w:jc w:val="both"/>
        <w:rPr>
          <w:rFonts w:eastAsia="Calibri"/>
          <w:b/>
          <w:bCs/>
          <w:color w:val="2E74B5"/>
          <w:u w:val="single"/>
          <w:lang w:eastAsia="en-US"/>
        </w:rPr>
      </w:pPr>
      <w:r w:rsidRPr="00B846BD">
        <w:rPr>
          <w:rFonts w:eastAsia="Calibri"/>
          <w:b/>
          <w:bCs/>
          <w:color w:val="2E74B5"/>
          <w:u w:val="single"/>
          <w:lang w:eastAsia="en-US"/>
        </w:rPr>
        <w:t>BIBLIOGRAFÍA</w:t>
      </w:r>
    </w:p>
    <w:p w14:paraId="694A38C8" w14:textId="5ECC24F9" w:rsidR="00961033" w:rsidRPr="00D221D2" w:rsidRDefault="00961033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i/>
          <w:color w:val="000000"/>
        </w:rPr>
      </w:pPr>
      <w:r w:rsidRPr="00B846BD">
        <w:rPr>
          <w:rFonts w:eastAsia="Calibri"/>
          <w:color w:val="2E74B5"/>
          <w:lang w:eastAsia="en-US"/>
        </w:rPr>
        <w:t>Lista de bibliografía relevante, que se identificará a lo largo del texto mediante referencias numeradas</w:t>
      </w:r>
      <w:r w:rsidR="007B361A" w:rsidRPr="00B846BD">
        <w:rPr>
          <w:rFonts w:eastAsia="Calibri"/>
          <w:color w:val="2E74B5"/>
          <w:lang w:eastAsia="en-US"/>
        </w:rPr>
        <w:t>.</w:t>
      </w:r>
    </w:p>
    <w:p w14:paraId="439ABE20" w14:textId="2FAE51AA" w:rsidR="00961033" w:rsidRPr="00D221D2" w:rsidRDefault="00961033" w:rsidP="00093620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Cs/>
          <w:sz w:val="20"/>
          <w:szCs w:val="20"/>
        </w:rPr>
      </w:pPr>
    </w:p>
    <w:p w14:paraId="6F1BBB45" w14:textId="77777777" w:rsidR="00961033" w:rsidRPr="00D221D2" w:rsidRDefault="00961033" w:rsidP="00093620">
      <w:pPr>
        <w:jc w:val="both"/>
        <w:rPr>
          <w:rFonts w:ascii="Arial" w:hAnsi="Arial" w:cs="Arial"/>
        </w:rPr>
      </w:pPr>
    </w:p>
    <w:p w14:paraId="6E5DF80E" w14:textId="77777777" w:rsidR="003414B7" w:rsidRPr="00D221D2" w:rsidRDefault="003414B7" w:rsidP="00093620">
      <w:pPr>
        <w:jc w:val="both"/>
        <w:rPr>
          <w:rFonts w:ascii="Arial" w:hAnsi="Arial" w:cs="Arial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4222"/>
        <w:gridCol w:w="236"/>
        <w:gridCol w:w="4468"/>
      </w:tblGrid>
      <w:tr w:rsidR="003414B7" w:rsidRPr="00D221D2" w14:paraId="3948029C" w14:textId="77777777" w:rsidTr="00B846BD">
        <w:trPr>
          <w:trHeight w:val="279"/>
          <w:jc w:val="center"/>
        </w:trPr>
        <w:tc>
          <w:tcPr>
            <w:tcW w:w="4222" w:type="dxa"/>
            <w:tcBorders>
              <w:top w:val="nil"/>
              <w:left w:val="nil"/>
              <w:bottom w:val="single" w:sz="8" w:space="0" w:color="0070C0"/>
              <w:right w:val="nil"/>
            </w:tcBorders>
          </w:tcPr>
          <w:p w14:paraId="26022DD8" w14:textId="77777777" w:rsidR="003414B7" w:rsidRPr="00B846BD" w:rsidRDefault="003414B7" w:rsidP="00A66F31">
            <w:pPr>
              <w:spacing w:before="240" w:after="240"/>
              <w:ind w:right="567"/>
              <w:jc w:val="center"/>
              <w:rPr>
                <w:color w:val="2E74B5"/>
                <w:lang w:eastAsia="en-US"/>
              </w:rPr>
            </w:pPr>
            <w:r w:rsidRPr="00B846BD">
              <w:rPr>
                <w:color w:val="2E74B5"/>
                <w:lang w:eastAsia="en-US"/>
              </w:rPr>
              <w:t>Firma Investigador/a Principal UV: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A57B94" w14:textId="77777777" w:rsidR="003414B7" w:rsidRPr="00B846BD" w:rsidRDefault="003414B7" w:rsidP="00A66F31">
            <w:pPr>
              <w:spacing w:before="240" w:after="240"/>
              <w:ind w:right="567"/>
              <w:jc w:val="center"/>
              <w:rPr>
                <w:color w:val="2E74B5"/>
                <w:lang w:eastAsia="en-US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70C0"/>
              <w:right w:val="nil"/>
            </w:tcBorders>
          </w:tcPr>
          <w:p w14:paraId="3382BAE0" w14:textId="7865DC9F" w:rsidR="003414B7" w:rsidRPr="00B846BD" w:rsidRDefault="003414B7" w:rsidP="00A66F31">
            <w:pPr>
              <w:spacing w:before="240" w:after="240"/>
              <w:ind w:right="567"/>
              <w:jc w:val="center"/>
              <w:rPr>
                <w:color w:val="2E74B5"/>
                <w:lang w:eastAsia="en-US"/>
              </w:rPr>
            </w:pPr>
            <w:r w:rsidRPr="00B846BD">
              <w:rPr>
                <w:color w:val="2E74B5"/>
                <w:lang w:eastAsia="en-US"/>
              </w:rPr>
              <w:t>Firma Investigador/a Principal IIS La Fe:</w:t>
            </w:r>
          </w:p>
        </w:tc>
      </w:tr>
      <w:tr w:rsidR="003414B7" w:rsidRPr="00D221D2" w14:paraId="2297BC2C" w14:textId="77777777" w:rsidTr="00B846BD">
        <w:trPr>
          <w:trHeight w:val="1806"/>
          <w:jc w:val="center"/>
        </w:trPr>
        <w:tc>
          <w:tcPr>
            <w:tcW w:w="422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A98EF58" w14:textId="77777777" w:rsidR="003414B7" w:rsidRPr="00D221D2" w:rsidRDefault="003414B7" w:rsidP="00A66F31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</w:tcPr>
          <w:p w14:paraId="7822C02F" w14:textId="77777777" w:rsidR="003414B7" w:rsidRPr="00D221D2" w:rsidRDefault="003414B7" w:rsidP="00A66F31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  <w:tc>
          <w:tcPr>
            <w:tcW w:w="44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833B445" w14:textId="77777777" w:rsidR="003414B7" w:rsidRPr="00D221D2" w:rsidRDefault="003414B7" w:rsidP="00A66F31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</w:tr>
    </w:tbl>
    <w:p w14:paraId="227CAC4A" w14:textId="22428E68" w:rsidR="003414B7" w:rsidRPr="00D221D2" w:rsidRDefault="003414B7" w:rsidP="00093620">
      <w:pPr>
        <w:jc w:val="both"/>
        <w:rPr>
          <w:rFonts w:ascii="Arial" w:hAnsi="Arial" w:cs="Arial"/>
        </w:rPr>
        <w:sectPr w:rsidR="003414B7" w:rsidRPr="00D221D2">
          <w:headerReference w:type="default" r:id="rId13"/>
          <w:footerReference w:type="default" r:id="rId14"/>
          <w:pgSz w:w="11906" w:h="16838"/>
          <w:pgMar w:top="765" w:right="851" w:bottom="765" w:left="1134" w:header="709" w:footer="709" w:gutter="0"/>
          <w:cols w:space="720"/>
          <w:docGrid w:linePitch="360"/>
        </w:sectPr>
      </w:pPr>
    </w:p>
    <w:p w14:paraId="23EA647B" w14:textId="77777777" w:rsidR="00961033" w:rsidRPr="00345F3E" w:rsidRDefault="00961033" w:rsidP="00345F3E">
      <w:pPr>
        <w:autoSpaceDE w:val="0"/>
        <w:spacing w:line="100" w:lineRule="atLeast"/>
        <w:ind w:left="425" w:hanging="425"/>
        <w:jc w:val="both"/>
        <w:rPr>
          <w:rFonts w:eastAsia="Calibri"/>
          <w:b/>
          <w:bCs/>
          <w:color w:val="2E74B5"/>
          <w:lang w:eastAsia="en-US"/>
        </w:rPr>
      </w:pPr>
      <w:r w:rsidRPr="00345F3E">
        <w:rPr>
          <w:rFonts w:eastAsia="Calibri"/>
          <w:b/>
          <w:bCs/>
          <w:color w:val="2E74B5"/>
          <w:lang w:eastAsia="en-US"/>
        </w:rPr>
        <w:lastRenderedPageBreak/>
        <w:t>MODELO DE CRONOGRAMA (ORIENTATIVO)</w:t>
      </w:r>
    </w:p>
    <w:p w14:paraId="721D951A" w14:textId="77777777" w:rsidR="00961033" w:rsidRPr="00345F3E" w:rsidRDefault="00961033" w:rsidP="00093620">
      <w:pPr>
        <w:spacing w:after="180"/>
        <w:ind w:right="-595"/>
        <w:jc w:val="both"/>
        <w:rPr>
          <w:rFonts w:eastAsia="Calibri"/>
          <w:color w:val="2E74B5"/>
          <w:lang w:eastAsia="en-US"/>
        </w:rPr>
      </w:pPr>
      <w:r w:rsidRPr="00345F3E">
        <w:rPr>
          <w:rFonts w:eastAsia="Calibri"/>
          <w:color w:val="2E74B5"/>
          <w:lang w:eastAsia="en-US"/>
        </w:rPr>
        <w:t xml:space="preserve">En este cronograma tiene que figurar la totalidad del personal investigador incluido en el formulario de solicitud y, si procede, el personal contratado que se </w:t>
      </w:r>
      <w:r w:rsidR="00970199" w:rsidRPr="00345F3E">
        <w:rPr>
          <w:rFonts w:eastAsia="Calibri"/>
          <w:color w:val="2E74B5"/>
          <w:lang w:eastAsia="en-US"/>
        </w:rPr>
        <w:t>solicitó</w:t>
      </w:r>
      <w:r w:rsidRPr="00345F3E">
        <w:rPr>
          <w:rFonts w:eastAsia="Calibri"/>
          <w:color w:val="2E74B5"/>
          <w:lang w:eastAsia="en-US"/>
        </w:rPr>
        <w:t xml:space="preserve"> a cargo del pr</w:t>
      </w:r>
      <w:r w:rsidR="00970199" w:rsidRPr="00345F3E">
        <w:rPr>
          <w:rFonts w:eastAsia="Calibri"/>
          <w:color w:val="2E74B5"/>
          <w:lang w:eastAsia="en-US"/>
        </w:rPr>
        <w:t>oyecto. Subraye</w:t>
      </w:r>
      <w:r w:rsidRPr="00345F3E">
        <w:rPr>
          <w:rFonts w:eastAsia="Calibri"/>
          <w:color w:val="2E74B5"/>
          <w:lang w:eastAsia="en-US"/>
        </w:rPr>
        <w:t>, en cada tarea, el nombre de la persona responsable.</w:t>
      </w:r>
    </w:p>
    <w:tbl>
      <w:tblPr>
        <w:tblW w:w="131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69"/>
        <w:gridCol w:w="1559"/>
        <w:gridCol w:w="1767"/>
        <w:gridCol w:w="1635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458"/>
        <w:gridCol w:w="567"/>
        <w:gridCol w:w="567"/>
      </w:tblGrid>
      <w:tr w:rsidR="000571C3" w:rsidRPr="00D221D2" w14:paraId="6A6909AF" w14:textId="77777777" w:rsidTr="00920942">
        <w:tc>
          <w:tcPr>
            <w:tcW w:w="3769" w:type="dxa"/>
            <w:shd w:val="clear" w:color="auto" w:fill="auto"/>
            <w:vAlign w:val="center"/>
          </w:tcPr>
          <w:p w14:paraId="73EDFF27" w14:textId="77777777" w:rsidR="00FE3FE8" w:rsidRPr="00345F3E" w:rsidRDefault="00FE3FE8" w:rsidP="00093620">
            <w:pPr>
              <w:snapToGrid w:val="0"/>
              <w:spacing w:after="0"/>
              <w:ind w:right="70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Actividades/Tareas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26CFD" w14:textId="77777777" w:rsidR="00FE3FE8" w:rsidRPr="00345F3E" w:rsidRDefault="00FE3FE8" w:rsidP="00093620">
            <w:pPr>
              <w:snapToGrid w:val="0"/>
              <w:spacing w:after="0"/>
              <w:ind w:right="7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Centro ejecutor</w:t>
            </w:r>
          </w:p>
        </w:tc>
        <w:tc>
          <w:tcPr>
            <w:tcW w:w="1767" w:type="dxa"/>
          </w:tcPr>
          <w:p w14:paraId="36FBD617" w14:textId="77777777" w:rsidR="00FE3FE8" w:rsidRPr="00345F3E" w:rsidRDefault="00FE3FE8" w:rsidP="00093620">
            <w:pPr>
              <w:snapToGrid w:val="0"/>
              <w:spacing w:after="0"/>
              <w:ind w:right="102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Entregables relacionados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6510253" w14:textId="77777777" w:rsidR="00FE3FE8" w:rsidRPr="00345F3E" w:rsidRDefault="00FE3FE8" w:rsidP="00093620">
            <w:pPr>
              <w:snapToGrid w:val="0"/>
              <w:spacing w:after="0"/>
              <w:ind w:right="102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Persona responsable y otras involucradas</w:t>
            </w:r>
          </w:p>
        </w:tc>
        <w:tc>
          <w:tcPr>
            <w:tcW w:w="4460" w:type="dxa"/>
            <w:gridSpan w:val="12"/>
            <w:shd w:val="clear" w:color="auto" w:fill="auto"/>
            <w:vAlign w:val="center"/>
          </w:tcPr>
          <w:p w14:paraId="1CD31F6B" w14:textId="32C322C0" w:rsidR="00FE3FE8" w:rsidRPr="00345F3E" w:rsidRDefault="00FE3FE8" w:rsidP="00093620">
            <w:pPr>
              <w:snapToGrid w:val="0"/>
              <w:spacing w:after="0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Meses</w:t>
            </w:r>
            <w:r w:rsidR="00B92654" w:rsidRPr="00345F3E">
              <w:rPr>
                <w:rFonts w:eastAsia="Calibri"/>
                <w:color w:val="2E74B5"/>
                <w:lang w:eastAsia="en-US"/>
              </w:rPr>
              <w:t xml:space="preserve"> (</w:t>
            </w:r>
            <w:r w:rsidR="00A7527E" w:rsidRPr="00345F3E">
              <w:rPr>
                <w:rFonts w:eastAsia="Calibri"/>
                <w:color w:val="2E74B5"/>
                <w:lang w:eastAsia="en-US"/>
              </w:rPr>
              <w:t>*)</w:t>
            </w:r>
          </w:p>
        </w:tc>
      </w:tr>
      <w:tr w:rsidR="000571C3" w:rsidRPr="00D221D2" w14:paraId="4DF8DD40" w14:textId="77777777" w:rsidTr="00920942">
        <w:tc>
          <w:tcPr>
            <w:tcW w:w="3769" w:type="dxa"/>
            <w:shd w:val="clear" w:color="auto" w:fill="auto"/>
          </w:tcPr>
          <w:p w14:paraId="5AA57928" w14:textId="77777777" w:rsidR="00920942" w:rsidRPr="00A81A77" w:rsidRDefault="00920942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925D3AB" w14:textId="77777777" w:rsidR="00920942" w:rsidRPr="00A81A77" w:rsidRDefault="00920942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5B35FC52" w14:textId="77777777" w:rsidR="00920942" w:rsidRPr="00A81A77" w:rsidRDefault="00920942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411DAE48" w14:textId="77777777" w:rsidR="00920942" w:rsidRPr="00A81A77" w:rsidRDefault="00920942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8" w:type="dxa"/>
            <w:shd w:val="clear" w:color="auto" w:fill="auto"/>
          </w:tcPr>
          <w:p w14:paraId="06BD5DF8" w14:textId="48FC85B9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M1</w:t>
            </w:r>
          </w:p>
        </w:tc>
        <w:tc>
          <w:tcPr>
            <w:tcW w:w="319" w:type="dxa"/>
            <w:shd w:val="clear" w:color="auto" w:fill="auto"/>
          </w:tcPr>
          <w:p w14:paraId="29CAA2C0" w14:textId="7AD2C62A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M2</w:t>
            </w:r>
          </w:p>
        </w:tc>
        <w:tc>
          <w:tcPr>
            <w:tcW w:w="319" w:type="dxa"/>
            <w:shd w:val="clear" w:color="auto" w:fill="auto"/>
          </w:tcPr>
          <w:p w14:paraId="5DD2674E" w14:textId="17BBD158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M3</w:t>
            </w:r>
          </w:p>
        </w:tc>
        <w:tc>
          <w:tcPr>
            <w:tcW w:w="318" w:type="dxa"/>
            <w:shd w:val="clear" w:color="auto" w:fill="auto"/>
          </w:tcPr>
          <w:p w14:paraId="6BD20715" w14:textId="05493F1C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M4</w:t>
            </w:r>
          </w:p>
        </w:tc>
        <w:tc>
          <w:tcPr>
            <w:tcW w:w="319" w:type="dxa"/>
            <w:shd w:val="clear" w:color="auto" w:fill="auto"/>
          </w:tcPr>
          <w:p w14:paraId="7366921C" w14:textId="2B46F142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M5</w:t>
            </w:r>
          </w:p>
        </w:tc>
        <w:tc>
          <w:tcPr>
            <w:tcW w:w="319" w:type="dxa"/>
            <w:shd w:val="clear" w:color="auto" w:fill="auto"/>
          </w:tcPr>
          <w:p w14:paraId="41002226" w14:textId="783A7257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M6</w:t>
            </w:r>
          </w:p>
        </w:tc>
        <w:tc>
          <w:tcPr>
            <w:tcW w:w="318" w:type="dxa"/>
            <w:shd w:val="clear" w:color="auto" w:fill="auto"/>
          </w:tcPr>
          <w:p w14:paraId="3D2AEDE3" w14:textId="6BEA9399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M7</w:t>
            </w:r>
          </w:p>
        </w:tc>
        <w:tc>
          <w:tcPr>
            <w:tcW w:w="319" w:type="dxa"/>
            <w:shd w:val="clear" w:color="auto" w:fill="auto"/>
          </w:tcPr>
          <w:p w14:paraId="32F4EE63" w14:textId="60AD90B3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M8</w:t>
            </w:r>
          </w:p>
        </w:tc>
        <w:tc>
          <w:tcPr>
            <w:tcW w:w="319" w:type="dxa"/>
            <w:shd w:val="clear" w:color="auto" w:fill="auto"/>
          </w:tcPr>
          <w:p w14:paraId="796A2C65" w14:textId="16499BC7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</w:t>
            </w:r>
            <w:r w:rsidR="00FF101A" w:rsidRPr="00345F3E">
              <w:rPr>
                <w:rFonts w:eastAsia="Calibri"/>
                <w:color w:val="2E74B5"/>
                <w:lang w:eastAsia="en-US"/>
              </w:rPr>
              <w:t>9</w:t>
            </w:r>
          </w:p>
        </w:tc>
        <w:tc>
          <w:tcPr>
            <w:tcW w:w="458" w:type="dxa"/>
            <w:shd w:val="clear" w:color="auto" w:fill="auto"/>
          </w:tcPr>
          <w:p w14:paraId="79361620" w14:textId="53BB2B4F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M10</w:t>
            </w:r>
          </w:p>
        </w:tc>
        <w:tc>
          <w:tcPr>
            <w:tcW w:w="567" w:type="dxa"/>
            <w:shd w:val="clear" w:color="auto" w:fill="auto"/>
          </w:tcPr>
          <w:p w14:paraId="2AFBB825" w14:textId="2C1617F7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M11</w:t>
            </w:r>
          </w:p>
        </w:tc>
        <w:tc>
          <w:tcPr>
            <w:tcW w:w="567" w:type="dxa"/>
            <w:shd w:val="clear" w:color="auto" w:fill="auto"/>
          </w:tcPr>
          <w:p w14:paraId="15D43A49" w14:textId="19455FDE" w:rsidR="00920942" w:rsidRPr="00345F3E" w:rsidRDefault="00920942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  <w:r w:rsidRPr="00345F3E">
              <w:rPr>
                <w:rFonts w:eastAsia="Calibri"/>
                <w:color w:val="2E74B5"/>
                <w:lang w:eastAsia="en-US"/>
              </w:rPr>
              <w:t>M12</w:t>
            </w:r>
          </w:p>
        </w:tc>
      </w:tr>
      <w:tr w:rsidR="005845A1" w:rsidRPr="00D221D2" w14:paraId="4556E851" w14:textId="77777777" w:rsidTr="00920942">
        <w:tc>
          <w:tcPr>
            <w:tcW w:w="3769" w:type="dxa"/>
            <w:shd w:val="clear" w:color="auto" w:fill="auto"/>
          </w:tcPr>
          <w:p w14:paraId="5F4CCE18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8B5380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1C0F14BE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099B7C31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 w:val="restart"/>
            <w:shd w:val="clear" w:color="auto" w:fill="auto"/>
          </w:tcPr>
          <w:p w14:paraId="2CF81C00" w14:textId="1AA2D6C9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  <w:tr w:rsidR="005845A1" w:rsidRPr="00D221D2" w14:paraId="14D76D42" w14:textId="77777777" w:rsidTr="00920942">
        <w:tc>
          <w:tcPr>
            <w:tcW w:w="3769" w:type="dxa"/>
            <w:shd w:val="clear" w:color="auto" w:fill="auto"/>
          </w:tcPr>
          <w:p w14:paraId="321B4DBC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C81E4C2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7E31E0E8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5A8E1CD7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/>
            <w:shd w:val="clear" w:color="auto" w:fill="auto"/>
          </w:tcPr>
          <w:p w14:paraId="18F547FD" w14:textId="77777777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  <w:tr w:rsidR="005845A1" w:rsidRPr="00D221D2" w14:paraId="196073F5" w14:textId="77777777" w:rsidTr="00920942">
        <w:tc>
          <w:tcPr>
            <w:tcW w:w="3769" w:type="dxa"/>
            <w:shd w:val="clear" w:color="auto" w:fill="auto"/>
          </w:tcPr>
          <w:p w14:paraId="2787473B" w14:textId="4EA323F5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C47C80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0BE8FAB8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03E70B83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 w:val="restart"/>
            <w:shd w:val="clear" w:color="auto" w:fill="auto"/>
          </w:tcPr>
          <w:p w14:paraId="51B14993" w14:textId="7416A8EB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  <w:tr w:rsidR="005845A1" w:rsidRPr="00D221D2" w14:paraId="7B5AC090" w14:textId="77777777" w:rsidTr="00920942">
        <w:tc>
          <w:tcPr>
            <w:tcW w:w="3769" w:type="dxa"/>
            <w:shd w:val="clear" w:color="auto" w:fill="auto"/>
          </w:tcPr>
          <w:p w14:paraId="244D3288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0984B8C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2D96FFEB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14E4ADD8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/>
            <w:shd w:val="clear" w:color="auto" w:fill="auto"/>
          </w:tcPr>
          <w:p w14:paraId="23EDF849" w14:textId="6ABB9BEE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  <w:tr w:rsidR="005845A1" w:rsidRPr="00D221D2" w14:paraId="2A7C34F1" w14:textId="77777777" w:rsidTr="00920942">
        <w:tc>
          <w:tcPr>
            <w:tcW w:w="3769" w:type="dxa"/>
            <w:shd w:val="clear" w:color="auto" w:fill="auto"/>
          </w:tcPr>
          <w:p w14:paraId="639A4F6B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1E5A67F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52311BD2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41051E48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/>
            <w:shd w:val="clear" w:color="auto" w:fill="auto"/>
          </w:tcPr>
          <w:p w14:paraId="7C678592" w14:textId="77777777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  <w:tr w:rsidR="005845A1" w:rsidRPr="00D221D2" w14:paraId="5AE6393F" w14:textId="77777777" w:rsidTr="00920942">
        <w:tc>
          <w:tcPr>
            <w:tcW w:w="3769" w:type="dxa"/>
            <w:shd w:val="clear" w:color="auto" w:fill="auto"/>
          </w:tcPr>
          <w:p w14:paraId="7A07C19C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69B897E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67F65826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70A09E8A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 w:val="restart"/>
            <w:shd w:val="clear" w:color="auto" w:fill="auto"/>
          </w:tcPr>
          <w:p w14:paraId="5CEF142F" w14:textId="245B3FA6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  <w:tr w:rsidR="005845A1" w:rsidRPr="00D221D2" w14:paraId="16CBA8A4" w14:textId="77777777" w:rsidTr="00920942">
        <w:tc>
          <w:tcPr>
            <w:tcW w:w="3769" w:type="dxa"/>
            <w:shd w:val="clear" w:color="auto" w:fill="auto"/>
          </w:tcPr>
          <w:p w14:paraId="4D2F0E7C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14B9AC4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6C7D245F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17E9422E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/>
            <w:shd w:val="clear" w:color="auto" w:fill="auto"/>
          </w:tcPr>
          <w:p w14:paraId="6A9CA750" w14:textId="5E030438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  <w:tr w:rsidR="005845A1" w:rsidRPr="00D221D2" w14:paraId="612977A8" w14:textId="77777777" w:rsidTr="00920942">
        <w:tc>
          <w:tcPr>
            <w:tcW w:w="3769" w:type="dxa"/>
            <w:shd w:val="clear" w:color="auto" w:fill="auto"/>
          </w:tcPr>
          <w:p w14:paraId="1E1169BB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D11EFB8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67" w:type="dxa"/>
          </w:tcPr>
          <w:p w14:paraId="542635F1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58F03F0F" w14:textId="77777777" w:rsidR="00A7527E" w:rsidRPr="00A81A77" w:rsidRDefault="00A7527E" w:rsidP="00093620">
            <w:pPr>
              <w:snapToGrid w:val="0"/>
              <w:spacing w:after="0"/>
              <w:ind w:right="-851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60" w:type="dxa"/>
            <w:gridSpan w:val="12"/>
            <w:vMerge/>
            <w:shd w:val="clear" w:color="auto" w:fill="auto"/>
          </w:tcPr>
          <w:p w14:paraId="13AFFA7E" w14:textId="77777777" w:rsidR="00A7527E" w:rsidRPr="00345F3E" w:rsidRDefault="00A7527E" w:rsidP="00093620">
            <w:pPr>
              <w:snapToGrid w:val="0"/>
              <w:spacing w:after="0"/>
              <w:ind w:right="-851"/>
              <w:jc w:val="both"/>
              <w:rPr>
                <w:rFonts w:eastAsia="Calibri"/>
                <w:color w:val="2E74B5"/>
                <w:lang w:eastAsia="en-US"/>
              </w:rPr>
            </w:pPr>
          </w:p>
        </w:tc>
      </w:tr>
    </w:tbl>
    <w:p w14:paraId="535D853B" w14:textId="4B7EBD31" w:rsidR="00961033" w:rsidRPr="00A81A77" w:rsidRDefault="00BC48EA" w:rsidP="00093620">
      <w:pPr>
        <w:ind w:right="566"/>
        <w:jc w:val="both"/>
        <w:rPr>
          <w:rFonts w:eastAsia="Calibri"/>
          <w:i/>
          <w:iCs/>
          <w:color w:val="2E74B5"/>
          <w:sz w:val="20"/>
          <w:szCs w:val="20"/>
          <w:lang w:eastAsia="en-US"/>
        </w:rPr>
      </w:pPr>
      <w:r w:rsidRPr="00A81A77">
        <w:rPr>
          <w:rFonts w:eastAsia="Calibri"/>
          <w:i/>
          <w:iCs/>
          <w:color w:val="2E74B5"/>
          <w:sz w:val="20"/>
          <w:szCs w:val="20"/>
          <w:lang w:eastAsia="en-US"/>
        </w:rPr>
        <w:t>(*) Coloque</w:t>
      </w:r>
      <w:r w:rsidR="00961033" w:rsidRPr="00A81A77">
        <w:rPr>
          <w:rFonts w:eastAsia="Calibri"/>
          <w:i/>
          <w:iCs/>
          <w:color w:val="2E74B5"/>
          <w:sz w:val="20"/>
          <w:szCs w:val="20"/>
          <w:lang w:eastAsia="en-US"/>
        </w:rPr>
        <w:t xml:space="preserve"> una X en el número de casillas (meses) que corresponda.</w:t>
      </w:r>
    </w:p>
    <w:sectPr w:rsidR="00961033" w:rsidRPr="00A81A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644" w:right="1701" w:bottom="1644" w:left="1418" w:header="1389" w:footer="13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3240" w14:textId="77777777" w:rsidR="00A66F31" w:rsidRDefault="00A66F31">
      <w:pPr>
        <w:spacing w:after="0" w:line="240" w:lineRule="auto"/>
      </w:pPr>
      <w:r>
        <w:separator/>
      </w:r>
    </w:p>
  </w:endnote>
  <w:endnote w:type="continuationSeparator" w:id="0">
    <w:p w14:paraId="1616DEDC" w14:textId="77777777" w:rsidR="00A66F31" w:rsidRDefault="00A66F31">
      <w:pPr>
        <w:spacing w:after="0" w:line="240" w:lineRule="auto"/>
      </w:pPr>
      <w:r>
        <w:continuationSeparator/>
      </w:r>
    </w:p>
  </w:endnote>
  <w:endnote w:type="continuationNotice" w:id="1">
    <w:p w14:paraId="1C9F4DDD" w14:textId="77777777" w:rsidR="00A66F31" w:rsidRDefault="00A66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imbus Sans L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392F" w14:textId="5C7FDC5C" w:rsidR="00D52CD8" w:rsidRDefault="00AA7308" w:rsidP="00A66F3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75" behindDoc="0" locked="0" layoutInCell="1" allowOverlap="1" wp14:anchorId="42DEDA9C" wp14:editId="1986DEC4">
          <wp:simplePos x="0" y="0"/>
          <wp:positionH relativeFrom="column">
            <wp:posOffset>177165</wp:posOffset>
          </wp:positionH>
          <wp:positionV relativeFrom="paragraph">
            <wp:posOffset>149225</wp:posOffset>
          </wp:positionV>
          <wp:extent cx="1501140" cy="364490"/>
          <wp:effectExtent l="0" t="0" r="3810" b="0"/>
          <wp:wrapNone/>
          <wp:docPr id="11" name="Imagen 11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ici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95" b="7545"/>
                  <a:stretch/>
                </pic:blipFill>
                <pic:spPr bwMode="auto">
                  <a:xfrm>
                    <a:off x="0" y="0"/>
                    <a:ext cx="150114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3368589" w14:textId="1005AC2E" w:rsidR="00D52CD8" w:rsidRPr="00805083" w:rsidRDefault="00D52CD8" w:rsidP="001E736F">
    <w:pPr>
      <w:pStyle w:val="Encabezado"/>
      <w:jc w:val="center"/>
      <w:rPr>
        <w:sz w:val="20"/>
      </w:rPr>
    </w:pPr>
    <w:r>
      <w:rPr>
        <w:noProof/>
        <w:lang w:val="ca-ES" w:eastAsia="ca-ES"/>
      </w:rPr>
      <w:drawing>
        <wp:anchor distT="0" distB="0" distL="114300" distR="114300" simplePos="0" relativeHeight="251658247" behindDoc="0" locked="0" layoutInCell="1" allowOverlap="1" wp14:anchorId="07748B3C" wp14:editId="1D0E34EC">
          <wp:simplePos x="0" y="0"/>
          <wp:positionH relativeFrom="page">
            <wp:posOffset>5911215</wp:posOffset>
          </wp:positionH>
          <wp:positionV relativeFrom="paragraph">
            <wp:posOffset>53975</wp:posOffset>
          </wp:positionV>
          <wp:extent cx="1198880" cy="229870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248" behindDoc="0" locked="0" layoutInCell="1" allowOverlap="1" wp14:anchorId="4510F715" wp14:editId="36E3C70F">
          <wp:simplePos x="0" y="0"/>
          <wp:positionH relativeFrom="column">
            <wp:posOffset>4033748</wp:posOffset>
          </wp:positionH>
          <wp:positionV relativeFrom="paragraph">
            <wp:posOffset>8255</wp:posOffset>
          </wp:positionV>
          <wp:extent cx="914400" cy="301364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1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>
      <w:rPr>
        <w:noProof/>
        <w:sz w:val="20"/>
      </w:rPr>
      <w:t>3</w:t>
    </w:r>
    <w:r w:rsidRPr="00805083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2D4" w14:textId="77CFEF68" w:rsidR="0039084A" w:rsidRDefault="0039084A">
    <w:pPr>
      <w:pStyle w:val="Piedepgina"/>
      <w:jc w:val="right"/>
    </w:pPr>
  </w:p>
  <w:p w14:paraId="5A91917A" w14:textId="5AF6EF4E" w:rsidR="0039084A" w:rsidRDefault="00C7124D">
    <w:pPr>
      <w:pStyle w:val="Piedepgina"/>
      <w:jc w:val="right"/>
    </w:pPr>
    <w:r w:rsidRPr="00C7124D">
      <w:rPr>
        <w:noProof/>
      </w:rPr>
      <w:drawing>
        <wp:anchor distT="0" distB="0" distL="114300" distR="114300" simplePos="0" relativeHeight="251658245" behindDoc="0" locked="0" layoutInCell="1" allowOverlap="1" wp14:anchorId="73BAAD5B" wp14:editId="2030C65F">
          <wp:simplePos x="0" y="0"/>
          <wp:positionH relativeFrom="page">
            <wp:posOffset>5478780</wp:posOffset>
          </wp:positionH>
          <wp:positionV relativeFrom="paragraph">
            <wp:posOffset>46355</wp:posOffset>
          </wp:positionV>
          <wp:extent cx="1198880" cy="229870"/>
          <wp:effectExtent l="0" t="0" r="127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24D">
      <w:rPr>
        <w:noProof/>
      </w:rPr>
      <w:drawing>
        <wp:anchor distT="0" distB="0" distL="114300" distR="114300" simplePos="0" relativeHeight="251658246" behindDoc="0" locked="0" layoutInCell="1" allowOverlap="1" wp14:anchorId="27F0C2BB" wp14:editId="119BC712">
          <wp:simplePos x="0" y="0"/>
          <wp:positionH relativeFrom="column">
            <wp:posOffset>3781425</wp:posOffset>
          </wp:positionH>
          <wp:positionV relativeFrom="paragraph">
            <wp:posOffset>635</wp:posOffset>
          </wp:positionV>
          <wp:extent cx="914400" cy="301364"/>
          <wp:effectExtent l="0" t="0" r="0" b="381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1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84A">
      <w:fldChar w:fldCharType="begin"/>
    </w:r>
    <w:r w:rsidR="0039084A">
      <w:instrText>PAGE   \* MERGEFORMAT</w:instrText>
    </w:r>
    <w:r w:rsidR="0039084A">
      <w:fldChar w:fldCharType="separate"/>
    </w:r>
    <w:r w:rsidR="001849AA">
      <w:rPr>
        <w:noProof/>
      </w:rPr>
      <w:t>6</w:t>
    </w:r>
    <w:r w:rsidR="0039084A">
      <w:fldChar w:fldCharType="end"/>
    </w:r>
  </w:p>
  <w:p w14:paraId="1D86D395" w14:textId="0FE83228" w:rsidR="00961033" w:rsidRDefault="00961033" w:rsidP="0039084A">
    <w:pPr>
      <w:pStyle w:val="Piedepgina"/>
      <w:tabs>
        <w:tab w:val="left" w:pos="89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9B48" w14:textId="77777777" w:rsidR="00961033" w:rsidRDefault="009610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B104" w14:textId="7D10A3D2" w:rsidR="00961033" w:rsidRDefault="005978AF" w:rsidP="00857BE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849AA">
      <w:rPr>
        <w:noProof/>
      </w:rPr>
      <w:t>8</w:t>
    </w:r>
    <w:r>
      <w:fldChar w:fldCharType="end"/>
    </w:r>
  </w:p>
  <w:p w14:paraId="1FF6BCFF" w14:textId="649706DE" w:rsidR="005978AF" w:rsidRDefault="00040E98" w:rsidP="00857BEC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8244" behindDoc="0" locked="0" layoutInCell="1" allowOverlap="1" wp14:anchorId="3CADC4A1" wp14:editId="0BA8C4EA">
          <wp:simplePos x="0" y="0"/>
          <wp:positionH relativeFrom="column">
            <wp:posOffset>2608580</wp:posOffset>
          </wp:positionH>
          <wp:positionV relativeFrom="paragraph">
            <wp:posOffset>111125</wp:posOffset>
          </wp:positionV>
          <wp:extent cx="3060700" cy="38989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74B2" w14:textId="77777777" w:rsidR="00961033" w:rsidRDefault="00961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DBF1" w14:textId="77777777" w:rsidR="00A66F31" w:rsidRDefault="00A66F31">
      <w:pPr>
        <w:spacing w:after="0" w:line="240" w:lineRule="auto"/>
      </w:pPr>
      <w:r>
        <w:separator/>
      </w:r>
    </w:p>
  </w:footnote>
  <w:footnote w:type="continuationSeparator" w:id="0">
    <w:p w14:paraId="058E7BE5" w14:textId="77777777" w:rsidR="00A66F31" w:rsidRDefault="00A66F31">
      <w:pPr>
        <w:spacing w:after="0" w:line="240" w:lineRule="auto"/>
      </w:pPr>
      <w:r>
        <w:continuationSeparator/>
      </w:r>
    </w:p>
  </w:footnote>
  <w:footnote w:type="continuationNotice" w:id="1">
    <w:p w14:paraId="46868F8E" w14:textId="77777777" w:rsidR="00A66F31" w:rsidRDefault="00A66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94B9" w14:textId="77777777" w:rsidR="00D52CD8" w:rsidRDefault="00D52CD8" w:rsidP="00A66F31">
    <w:pPr>
      <w:pStyle w:val="Encabezado"/>
    </w:pPr>
    <w:r>
      <w:rPr>
        <w:noProof/>
      </w:rPr>
      <w:drawing>
        <wp:anchor distT="0" distB="0" distL="114300" distR="114300" simplePos="0" relativeHeight="251658251" behindDoc="0" locked="0" layoutInCell="1" allowOverlap="1" wp14:anchorId="181AA558" wp14:editId="5145D604">
          <wp:simplePos x="0" y="0"/>
          <wp:positionH relativeFrom="column">
            <wp:posOffset>-102235</wp:posOffset>
          </wp:positionH>
          <wp:positionV relativeFrom="paragraph">
            <wp:posOffset>-71120</wp:posOffset>
          </wp:positionV>
          <wp:extent cx="1455420" cy="375285"/>
          <wp:effectExtent l="0" t="0" r="0" b="5715"/>
          <wp:wrapTopAndBottom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249" behindDoc="0" locked="0" layoutInCell="1" allowOverlap="1" wp14:anchorId="7F30485E" wp14:editId="7A553415">
          <wp:simplePos x="0" y="0"/>
          <wp:positionH relativeFrom="column">
            <wp:posOffset>4633776</wp:posOffset>
          </wp:positionH>
          <wp:positionV relativeFrom="paragraph">
            <wp:posOffset>-249143</wp:posOffset>
          </wp:positionV>
          <wp:extent cx="785414" cy="7131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414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250" behindDoc="0" locked="0" layoutInCell="1" allowOverlap="1" wp14:anchorId="31BC063C" wp14:editId="15480856">
          <wp:simplePos x="0" y="0"/>
          <wp:positionH relativeFrom="margin">
            <wp:align>center</wp:align>
          </wp:positionH>
          <wp:positionV relativeFrom="paragraph">
            <wp:posOffset>-97846</wp:posOffset>
          </wp:positionV>
          <wp:extent cx="829310" cy="359410"/>
          <wp:effectExtent l="0" t="0" r="889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14:paraId="588D1ED9" w14:textId="77777777" w:rsidR="00D52CD8" w:rsidRDefault="00D52CD8" w:rsidP="00A66F31">
    <w:pPr>
      <w:pStyle w:val="Encabezado"/>
    </w:pPr>
  </w:p>
  <w:p w14:paraId="38E55A07" w14:textId="77777777" w:rsidR="00D52CD8" w:rsidRPr="0012273D" w:rsidRDefault="00D52CD8" w:rsidP="00A66F31">
    <w:pPr>
      <w:pStyle w:val="Encabezado"/>
      <w:rPr>
        <w:sz w:val="16"/>
        <w:szCs w:val="16"/>
      </w:rPr>
    </w:pPr>
  </w:p>
  <w:p w14:paraId="51BB9E4D" w14:textId="77777777" w:rsidR="00D52CD8" w:rsidRPr="0012273D" w:rsidRDefault="00D52CD8" w:rsidP="00A66F31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A705" w14:textId="5E0B75A1" w:rsidR="00D60C8B" w:rsidRDefault="006D62A9" w:rsidP="00D60C8B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79975C5B" wp14:editId="19A57D62">
          <wp:simplePos x="0" y="0"/>
          <wp:positionH relativeFrom="column">
            <wp:posOffset>4928235</wp:posOffset>
          </wp:positionH>
          <wp:positionV relativeFrom="paragraph">
            <wp:posOffset>-193041</wp:posOffset>
          </wp:positionV>
          <wp:extent cx="916305" cy="832533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7089" cy="83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241" behindDoc="0" locked="0" layoutInCell="1" allowOverlap="1" wp14:anchorId="60536004" wp14:editId="56012A28">
          <wp:simplePos x="0" y="0"/>
          <wp:positionH relativeFrom="column">
            <wp:posOffset>2813685</wp:posOffset>
          </wp:positionH>
          <wp:positionV relativeFrom="paragraph">
            <wp:posOffset>6985</wp:posOffset>
          </wp:positionV>
          <wp:extent cx="945062" cy="409575"/>
          <wp:effectExtent l="0" t="0" r="7620" b="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062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5A383636" wp14:editId="61CC2AF6">
          <wp:extent cx="1809750" cy="467419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567" cy="484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C8B">
      <w:t xml:space="preserve">                                                                                </w:t>
    </w:r>
    <w:r w:rsidR="00D60C8B">
      <w:rPr>
        <w:noProof/>
      </w:rPr>
      <w:t xml:space="preserve">           </w:t>
    </w:r>
    <w:r w:rsidR="00D60C8B">
      <w:t xml:space="preserve">                                                 </w:t>
    </w:r>
  </w:p>
  <w:p w14:paraId="03BD32E7" w14:textId="77777777" w:rsidR="004C4598" w:rsidRDefault="004C4598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14:paraId="0C56715B" w14:textId="77777777" w:rsidR="00961033" w:rsidRDefault="00961033">
    <w:pPr>
      <w:pStyle w:val="Encabezado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E09D" w14:textId="77777777" w:rsidR="00961033" w:rsidRDefault="0096103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90F1" w14:textId="512A0907" w:rsidR="00736AB4" w:rsidRDefault="00345F3E" w:rsidP="00D60C8B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8242" behindDoc="0" locked="0" layoutInCell="1" allowOverlap="1" wp14:anchorId="6E8EB177" wp14:editId="0C9FA29F">
          <wp:simplePos x="0" y="0"/>
          <wp:positionH relativeFrom="column">
            <wp:posOffset>7697660</wp:posOffset>
          </wp:positionH>
          <wp:positionV relativeFrom="paragraph">
            <wp:posOffset>-447081</wp:posOffset>
          </wp:positionV>
          <wp:extent cx="914513" cy="83090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0865" cy="836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E98">
      <w:rPr>
        <w:noProof/>
        <w:lang w:val="ca-ES" w:eastAsia="ca-ES"/>
      </w:rPr>
      <w:drawing>
        <wp:anchor distT="0" distB="0" distL="114300" distR="114300" simplePos="0" relativeHeight="251658243" behindDoc="0" locked="0" layoutInCell="1" allowOverlap="1" wp14:anchorId="291A3C79" wp14:editId="4FB10796">
          <wp:simplePos x="0" y="0"/>
          <wp:positionH relativeFrom="column">
            <wp:posOffset>4473575</wp:posOffset>
          </wp:positionH>
          <wp:positionV relativeFrom="paragraph">
            <wp:posOffset>-112395</wp:posOffset>
          </wp:positionV>
          <wp:extent cx="829310" cy="35941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0EF">
      <w:rPr>
        <w:noProof/>
        <w:lang w:eastAsia="es-ES"/>
      </w:rPr>
      <w:drawing>
        <wp:inline distT="0" distB="0" distL="0" distR="0" wp14:anchorId="54A92DA1" wp14:editId="79485C64">
          <wp:extent cx="1809750" cy="467419"/>
          <wp:effectExtent l="0" t="0" r="0" b="8890"/>
          <wp:docPr id="15" name="Imagen 15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567" cy="484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AB4">
      <w:t xml:space="preserve">                                                                                </w:t>
    </w:r>
    <w:r w:rsidR="00736AB4">
      <w:rPr>
        <w:noProof/>
      </w:rPr>
      <w:t xml:space="preserve">           </w:t>
    </w:r>
    <w:r w:rsidR="00736AB4">
      <w:t xml:space="preserve">                                                 </w:t>
    </w:r>
  </w:p>
  <w:p w14:paraId="19BB4572" w14:textId="77777777" w:rsidR="00736AB4" w:rsidRDefault="00736AB4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14:paraId="4063DC5D" w14:textId="77777777" w:rsidR="00736AB4" w:rsidRDefault="00736AB4">
    <w:pPr>
      <w:pStyle w:val="Encabezado"/>
      <w:spacing w:after="4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B393" w14:textId="77777777" w:rsidR="00961033" w:rsidRDefault="009610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multilevel"/>
    <w:tmpl w:val="7F9AA3D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bullet"/>
      <w:lvlText w:val="-"/>
      <w:lvlJc w:val="left"/>
      <w:pPr>
        <w:tabs>
          <w:tab w:val="num" w:pos="-1646"/>
        </w:tabs>
        <w:ind w:left="502" w:hanging="360"/>
      </w:pPr>
      <w:rPr>
        <w:rFonts w:ascii="Arial" w:hAnsi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-1003"/>
        </w:tabs>
        <w:ind w:left="142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D7AC78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/>
        <w:color w:val="0070C0"/>
        <w:u w:val="none"/>
      </w:rPr>
    </w:lvl>
  </w:abstractNum>
  <w:abstractNum w:abstractNumId="6" w15:restartNumberingAfterBreak="0">
    <w:nsid w:val="0ECD7A2B"/>
    <w:multiLevelType w:val="hybridMultilevel"/>
    <w:tmpl w:val="98BAB4B2"/>
    <w:lvl w:ilvl="0" w:tplc="460817A6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F7F8F"/>
    <w:multiLevelType w:val="hybridMultilevel"/>
    <w:tmpl w:val="5024FF4A"/>
    <w:lvl w:ilvl="0" w:tplc="871845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FF40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6A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0D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4D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09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E3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A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48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0DE5A"/>
    <w:multiLevelType w:val="hybridMultilevel"/>
    <w:tmpl w:val="F872CA38"/>
    <w:lvl w:ilvl="0" w:tplc="4E9AB9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55E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2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E1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B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6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65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4A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A3F4D"/>
    <w:multiLevelType w:val="hybridMultilevel"/>
    <w:tmpl w:val="72AEE450"/>
    <w:lvl w:ilvl="0" w:tplc="892E3DC2">
      <w:start w:val="6"/>
      <w:numFmt w:val="decimal"/>
      <w:lvlText w:val="%1)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F604A9"/>
    <w:multiLevelType w:val="hybridMultilevel"/>
    <w:tmpl w:val="EE76B658"/>
    <w:lvl w:ilvl="0" w:tplc="892E3DC2">
      <w:start w:val="6"/>
      <w:numFmt w:val="decimal"/>
      <w:lvlText w:val="%1)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FA64E7D"/>
    <w:multiLevelType w:val="hybridMultilevel"/>
    <w:tmpl w:val="B30A0786"/>
    <w:lvl w:ilvl="0" w:tplc="CB8C595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74266"/>
    <w:multiLevelType w:val="hybridMultilevel"/>
    <w:tmpl w:val="669CD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23E72"/>
    <w:multiLevelType w:val="hybridMultilevel"/>
    <w:tmpl w:val="669CD92C"/>
    <w:lvl w:ilvl="0" w:tplc="1C96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B5176"/>
    <w:multiLevelType w:val="hybridMultilevel"/>
    <w:tmpl w:val="CE981628"/>
    <w:lvl w:ilvl="0" w:tplc="9DD438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35911"/>
    <w:multiLevelType w:val="hybridMultilevel"/>
    <w:tmpl w:val="8D7C41C4"/>
    <w:lvl w:ilvl="0" w:tplc="1B3AD324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D78FE"/>
    <w:multiLevelType w:val="hybridMultilevel"/>
    <w:tmpl w:val="EEAA87B6"/>
    <w:lvl w:ilvl="0" w:tplc="892E3DC2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27E3B"/>
    <w:multiLevelType w:val="hybridMultilevel"/>
    <w:tmpl w:val="C7C45F22"/>
    <w:lvl w:ilvl="0" w:tplc="892E3DC2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4D06"/>
    <w:multiLevelType w:val="hybridMultilevel"/>
    <w:tmpl w:val="3DC88E2C"/>
    <w:lvl w:ilvl="0" w:tplc="CB8C5956">
      <w:start w:val="4"/>
      <w:numFmt w:val="bullet"/>
      <w:lvlText w:val="-"/>
      <w:lvlJc w:val="left"/>
      <w:pPr>
        <w:ind w:left="924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 w15:restartNumberingAfterBreak="0">
    <w:nsid w:val="372C4C01"/>
    <w:multiLevelType w:val="hybridMultilevel"/>
    <w:tmpl w:val="2FB0BDFA"/>
    <w:lvl w:ilvl="0" w:tplc="CB8C5956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3274EB"/>
    <w:multiLevelType w:val="hybridMultilevel"/>
    <w:tmpl w:val="6638D4AE"/>
    <w:lvl w:ilvl="0" w:tplc="D584BC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5365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6D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83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EA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22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CE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0C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CE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71216"/>
    <w:multiLevelType w:val="hybridMultilevel"/>
    <w:tmpl w:val="18862C44"/>
    <w:lvl w:ilvl="0" w:tplc="00000002">
      <w:start w:val="1"/>
      <w:numFmt w:val="bullet"/>
      <w:lvlText w:val="-"/>
      <w:lvlJc w:val="left"/>
      <w:pPr>
        <w:ind w:left="1143" w:hanging="360"/>
      </w:pPr>
      <w:rPr>
        <w:rFonts w:ascii="Arial" w:hAnsi="Arial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 w15:restartNumberingAfterBreak="0">
    <w:nsid w:val="3DA413E5"/>
    <w:multiLevelType w:val="hybridMultilevel"/>
    <w:tmpl w:val="FFFFFFFF"/>
    <w:lvl w:ilvl="0" w:tplc="D360AF4C">
      <w:start w:val="1"/>
      <w:numFmt w:val="decimal"/>
      <w:lvlText w:val="%1)"/>
      <w:lvlJc w:val="left"/>
      <w:pPr>
        <w:ind w:left="720" w:hanging="360"/>
      </w:pPr>
    </w:lvl>
    <w:lvl w:ilvl="1" w:tplc="9300FB6A">
      <w:start w:val="1"/>
      <w:numFmt w:val="lowerLetter"/>
      <w:lvlText w:val="%2."/>
      <w:lvlJc w:val="left"/>
      <w:pPr>
        <w:ind w:left="1440" w:hanging="360"/>
      </w:pPr>
    </w:lvl>
    <w:lvl w:ilvl="2" w:tplc="D0807678">
      <w:start w:val="1"/>
      <w:numFmt w:val="lowerRoman"/>
      <w:lvlText w:val="%3."/>
      <w:lvlJc w:val="right"/>
      <w:pPr>
        <w:ind w:left="2160" w:hanging="180"/>
      </w:pPr>
    </w:lvl>
    <w:lvl w:ilvl="3" w:tplc="738E9C9E">
      <w:start w:val="1"/>
      <w:numFmt w:val="decimal"/>
      <w:lvlText w:val="%4."/>
      <w:lvlJc w:val="left"/>
      <w:pPr>
        <w:ind w:left="2880" w:hanging="360"/>
      </w:pPr>
    </w:lvl>
    <w:lvl w:ilvl="4" w:tplc="094C0892">
      <w:start w:val="1"/>
      <w:numFmt w:val="lowerLetter"/>
      <w:lvlText w:val="%5."/>
      <w:lvlJc w:val="left"/>
      <w:pPr>
        <w:ind w:left="3600" w:hanging="360"/>
      </w:pPr>
    </w:lvl>
    <w:lvl w:ilvl="5" w:tplc="3AEA9D06">
      <w:start w:val="1"/>
      <w:numFmt w:val="lowerRoman"/>
      <w:lvlText w:val="%6."/>
      <w:lvlJc w:val="right"/>
      <w:pPr>
        <w:ind w:left="4320" w:hanging="180"/>
      </w:pPr>
    </w:lvl>
    <w:lvl w:ilvl="6" w:tplc="54D602C2">
      <w:start w:val="1"/>
      <w:numFmt w:val="decimal"/>
      <w:lvlText w:val="%7."/>
      <w:lvlJc w:val="left"/>
      <w:pPr>
        <w:ind w:left="5040" w:hanging="360"/>
      </w:pPr>
    </w:lvl>
    <w:lvl w:ilvl="7" w:tplc="0BB698DA">
      <w:start w:val="1"/>
      <w:numFmt w:val="lowerLetter"/>
      <w:lvlText w:val="%8."/>
      <w:lvlJc w:val="left"/>
      <w:pPr>
        <w:ind w:left="5760" w:hanging="360"/>
      </w:pPr>
    </w:lvl>
    <w:lvl w:ilvl="8" w:tplc="5D02A6A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007D"/>
    <w:multiLevelType w:val="hybridMultilevel"/>
    <w:tmpl w:val="CEE60620"/>
    <w:lvl w:ilvl="0" w:tplc="00000002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0F364DA"/>
    <w:multiLevelType w:val="hybridMultilevel"/>
    <w:tmpl w:val="BB228E24"/>
    <w:lvl w:ilvl="0" w:tplc="CB8C5956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6CE01D4"/>
    <w:multiLevelType w:val="hybridMultilevel"/>
    <w:tmpl w:val="B31818AE"/>
    <w:lvl w:ilvl="0" w:tplc="892E3DC2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ACA04"/>
    <w:multiLevelType w:val="hybridMultilevel"/>
    <w:tmpl w:val="B038EC30"/>
    <w:lvl w:ilvl="0" w:tplc="9DD438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5BEA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21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AD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09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A5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4F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8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57DE"/>
    <w:multiLevelType w:val="hybridMultilevel"/>
    <w:tmpl w:val="6472C13A"/>
    <w:lvl w:ilvl="0" w:tplc="669E4FB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82E7C"/>
    <w:multiLevelType w:val="hybridMultilevel"/>
    <w:tmpl w:val="F8488DE0"/>
    <w:lvl w:ilvl="0" w:tplc="B108F8C2">
      <w:start w:val="6"/>
      <w:numFmt w:val="decimal"/>
      <w:lvlText w:val="%1)"/>
      <w:lvlJc w:val="left"/>
      <w:pPr>
        <w:ind w:left="502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7645"/>
    <w:multiLevelType w:val="hybridMultilevel"/>
    <w:tmpl w:val="2AC2DDBA"/>
    <w:lvl w:ilvl="0" w:tplc="CB8C5956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F212B4"/>
    <w:multiLevelType w:val="hybridMultilevel"/>
    <w:tmpl w:val="8D603258"/>
    <w:lvl w:ilvl="0" w:tplc="81A61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FAE0D"/>
    <w:multiLevelType w:val="hybridMultilevel"/>
    <w:tmpl w:val="0804D2AE"/>
    <w:lvl w:ilvl="0" w:tplc="07D266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3D81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60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D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02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0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A9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D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88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B3944D"/>
    <w:multiLevelType w:val="hybridMultilevel"/>
    <w:tmpl w:val="BCE409FA"/>
    <w:lvl w:ilvl="0" w:tplc="15A26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D66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E1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E8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8A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E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C7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E1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718AD"/>
    <w:multiLevelType w:val="hybridMultilevel"/>
    <w:tmpl w:val="AF0A9B28"/>
    <w:lvl w:ilvl="0" w:tplc="D298CF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65307"/>
    <w:multiLevelType w:val="hybridMultilevel"/>
    <w:tmpl w:val="E0908BCE"/>
    <w:lvl w:ilvl="0" w:tplc="CB8C5956">
      <w:start w:val="4"/>
      <w:numFmt w:val="bullet"/>
      <w:lvlText w:val="-"/>
      <w:lvlJc w:val="left"/>
      <w:pPr>
        <w:ind w:left="78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E845B41"/>
    <w:multiLevelType w:val="hybridMultilevel"/>
    <w:tmpl w:val="078E13C6"/>
    <w:lvl w:ilvl="0" w:tplc="0000000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21"/>
  </w:num>
  <w:num w:numId="9">
    <w:abstractNumId w:val="9"/>
  </w:num>
  <w:num w:numId="10">
    <w:abstractNumId w:val="30"/>
  </w:num>
  <w:num w:numId="11">
    <w:abstractNumId w:val="6"/>
  </w:num>
  <w:num w:numId="12">
    <w:abstractNumId w:val="19"/>
  </w:num>
  <w:num w:numId="13">
    <w:abstractNumId w:val="23"/>
  </w:num>
  <w:num w:numId="14">
    <w:abstractNumId w:val="35"/>
  </w:num>
  <w:num w:numId="15">
    <w:abstractNumId w:val="11"/>
  </w:num>
  <w:num w:numId="16">
    <w:abstractNumId w:val="29"/>
  </w:num>
  <w:num w:numId="17">
    <w:abstractNumId w:val="24"/>
  </w:num>
  <w:num w:numId="18">
    <w:abstractNumId w:val="36"/>
  </w:num>
  <w:num w:numId="19">
    <w:abstractNumId w:val="18"/>
  </w:num>
  <w:num w:numId="20">
    <w:abstractNumId w:val="27"/>
  </w:num>
  <w:num w:numId="21">
    <w:abstractNumId w:val="34"/>
  </w:num>
  <w:num w:numId="22">
    <w:abstractNumId w:val="28"/>
  </w:num>
  <w:num w:numId="23">
    <w:abstractNumId w:val="25"/>
  </w:num>
  <w:num w:numId="24">
    <w:abstractNumId w:val="16"/>
  </w:num>
  <w:num w:numId="25">
    <w:abstractNumId w:val="17"/>
  </w:num>
  <w:num w:numId="26">
    <w:abstractNumId w:val="32"/>
  </w:num>
  <w:num w:numId="27">
    <w:abstractNumId w:val="10"/>
  </w:num>
  <w:num w:numId="28">
    <w:abstractNumId w:val="13"/>
  </w:num>
  <w:num w:numId="29">
    <w:abstractNumId w:val="12"/>
  </w:num>
  <w:num w:numId="30">
    <w:abstractNumId w:val="7"/>
  </w:num>
  <w:num w:numId="31">
    <w:abstractNumId w:val="20"/>
  </w:num>
  <w:num w:numId="32">
    <w:abstractNumId w:val="31"/>
  </w:num>
  <w:num w:numId="33">
    <w:abstractNumId w:val="26"/>
  </w:num>
  <w:num w:numId="34">
    <w:abstractNumId w:val="8"/>
  </w:num>
  <w:num w:numId="35">
    <w:abstractNumId w:val="33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FB"/>
    <w:rsid w:val="0001389C"/>
    <w:rsid w:val="0003059E"/>
    <w:rsid w:val="00040E98"/>
    <w:rsid w:val="00042ADC"/>
    <w:rsid w:val="00050D28"/>
    <w:rsid w:val="000571C3"/>
    <w:rsid w:val="000667EC"/>
    <w:rsid w:val="000742ED"/>
    <w:rsid w:val="0008596C"/>
    <w:rsid w:val="000921C4"/>
    <w:rsid w:val="00093620"/>
    <w:rsid w:val="000A148D"/>
    <w:rsid w:val="000C1F9A"/>
    <w:rsid w:val="000C59AE"/>
    <w:rsid w:val="000C5A44"/>
    <w:rsid w:val="000C791F"/>
    <w:rsid w:val="000D3814"/>
    <w:rsid w:val="000E306B"/>
    <w:rsid w:val="000F0944"/>
    <w:rsid w:val="000F09E9"/>
    <w:rsid w:val="000F5C93"/>
    <w:rsid w:val="000F6469"/>
    <w:rsid w:val="001229A8"/>
    <w:rsid w:val="0013459B"/>
    <w:rsid w:val="00154480"/>
    <w:rsid w:val="00157E11"/>
    <w:rsid w:val="00160A47"/>
    <w:rsid w:val="001643B2"/>
    <w:rsid w:val="0016445A"/>
    <w:rsid w:val="00165315"/>
    <w:rsid w:val="00165A3E"/>
    <w:rsid w:val="00172F61"/>
    <w:rsid w:val="0017553A"/>
    <w:rsid w:val="001849AA"/>
    <w:rsid w:val="0019327E"/>
    <w:rsid w:val="00196A2E"/>
    <w:rsid w:val="001A00F4"/>
    <w:rsid w:val="001A16C1"/>
    <w:rsid w:val="001C1BB4"/>
    <w:rsid w:val="001C28DB"/>
    <w:rsid w:val="001C3DA4"/>
    <w:rsid w:val="001C5296"/>
    <w:rsid w:val="001D08FC"/>
    <w:rsid w:val="001D3E9F"/>
    <w:rsid w:val="001E0945"/>
    <w:rsid w:val="001E14B8"/>
    <w:rsid w:val="001E736F"/>
    <w:rsid w:val="0022090A"/>
    <w:rsid w:val="00231FF6"/>
    <w:rsid w:val="00246E20"/>
    <w:rsid w:val="002524DB"/>
    <w:rsid w:val="00261C27"/>
    <w:rsid w:val="0026462F"/>
    <w:rsid w:val="00267926"/>
    <w:rsid w:val="00283629"/>
    <w:rsid w:val="0028455E"/>
    <w:rsid w:val="00293909"/>
    <w:rsid w:val="00296D98"/>
    <w:rsid w:val="002B393C"/>
    <w:rsid w:val="002B4B99"/>
    <w:rsid w:val="002B65FF"/>
    <w:rsid w:val="002C191F"/>
    <w:rsid w:val="002C2B8C"/>
    <w:rsid w:val="002D361B"/>
    <w:rsid w:val="002E01DD"/>
    <w:rsid w:val="002E1DE8"/>
    <w:rsid w:val="002E6678"/>
    <w:rsid w:val="002F1753"/>
    <w:rsid w:val="002F3E5B"/>
    <w:rsid w:val="002F6870"/>
    <w:rsid w:val="002F7391"/>
    <w:rsid w:val="00311A6B"/>
    <w:rsid w:val="00322891"/>
    <w:rsid w:val="003414B7"/>
    <w:rsid w:val="0034361D"/>
    <w:rsid w:val="00345F3E"/>
    <w:rsid w:val="00350F6C"/>
    <w:rsid w:val="00356689"/>
    <w:rsid w:val="00360E91"/>
    <w:rsid w:val="00371360"/>
    <w:rsid w:val="00373F25"/>
    <w:rsid w:val="003750B4"/>
    <w:rsid w:val="0039084A"/>
    <w:rsid w:val="003A4621"/>
    <w:rsid w:val="003A484A"/>
    <w:rsid w:val="003A567B"/>
    <w:rsid w:val="003B3981"/>
    <w:rsid w:val="003C0054"/>
    <w:rsid w:val="003C0212"/>
    <w:rsid w:val="003C73DD"/>
    <w:rsid w:val="003D153A"/>
    <w:rsid w:val="003E03CB"/>
    <w:rsid w:val="003E49F8"/>
    <w:rsid w:val="003E6784"/>
    <w:rsid w:val="003E7D0B"/>
    <w:rsid w:val="00403E86"/>
    <w:rsid w:val="0040663A"/>
    <w:rsid w:val="00413C36"/>
    <w:rsid w:val="00420298"/>
    <w:rsid w:val="004344A4"/>
    <w:rsid w:val="0049551A"/>
    <w:rsid w:val="00497EFB"/>
    <w:rsid w:val="004A38AF"/>
    <w:rsid w:val="004A7474"/>
    <w:rsid w:val="004B0A9A"/>
    <w:rsid w:val="004B1BED"/>
    <w:rsid w:val="004B5D1A"/>
    <w:rsid w:val="004C4598"/>
    <w:rsid w:val="004D1A34"/>
    <w:rsid w:val="004E7188"/>
    <w:rsid w:val="004E732E"/>
    <w:rsid w:val="004F6204"/>
    <w:rsid w:val="005037EC"/>
    <w:rsid w:val="005073D8"/>
    <w:rsid w:val="0051043F"/>
    <w:rsid w:val="005110B3"/>
    <w:rsid w:val="00512B02"/>
    <w:rsid w:val="00544C99"/>
    <w:rsid w:val="00550F1F"/>
    <w:rsid w:val="00555B8D"/>
    <w:rsid w:val="00560715"/>
    <w:rsid w:val="005845A1"/>
    <w:rsid w:val="00592AC0"/>
    <w:rsid w:val="005978AF"/>
    <w:rsid w:val="005B1475"/>
    <w:rsid w:val="005B4CB1"/>
    <w:rsid w:val="005B7AB6"/>
    <w:rsid w:val="005C346C"/>
    <w:rsid w:val="005C3F8D"/>
    <w:rsid w:val="005E54F6"/>
    <w:rsid w:val="005E5D7E"/>
    <w:rsid w:val="005F0EAD"/>
    <w:rsid w:val="005F3A9A"/>
    <w:rsid w:val="005F666F"/>
    <w:rsid w:val="005F7B44"/>
    <w:rsid w:val="006001B1"/>
    <w:rsid w:val="00600250"/>
    <w:rsid w:val="006248F5"/>
    <w:rsid w:val="00627EB3"/>
    <w:rsid w:val="00644DA1"/>
    <w:rsid w:val="00654E25"/>
    <w:rsid w:val="006669FE"/>
    <w:rsid w:val="00672F7A"/>
    <w:rsid w:val="00676389"/>
    <w:rsid w:val="006900C3"/>
    <w:rsid w:val="00694210"/>
    <w:rsid w:val="006B31B0"/>
    <w:rsid w:val="006B50F1"/>
    <w:rsid w:val="006C6831"/>
    <w:rsid w:val="006D43ED"/>
    <w:rsid w:val="006D62A9"/>
    <w:rsid w:val="006E10C0"/>
    <w:rsid w:val="006E1109"/>
    <w:rsid w:val="006F5F79"/>
    <w:rsid w:val="007047AF"/>
    <w:rsid w:val="00705DD1"/>
    <w:rsid w:val="00726801"/>
    <w:rsid w:val="00731FE9"/>
    <w:rsid w:val="00736AB4"/>
    <w:rsid w:val="00740922"/>
    <w:rsid w:val="007447BD"/>
    <w:rsid w:val="007560EF"/>
    <w:rsid w:val="0076047F"/>
    <w:rsid w:val="00760D07"/>
    <w:rsid w:val="00765E3D"/>
    <w:rsid w:val="00771BC2"/>
    <w:rsid w:val="00781E23"/>
    <w:rsid w:val="00784919"/>
    <w:rsid w:val="007950FC"/>
    <w:rsid w:val="007A315C"/>
    <w:rsid w:val="007A5FEE"/>
    <w:rsid w:val="007B28DD"/>
    <w:rsid w:val="007B361A"/>
    <w:rsid w:val="007B6FA5"/>
    <w:rsid w:val="007C178F"/>
    <w:rsid w:val="007C375A"/>
    <w:rsid w:val="007D6A8C"/>
    <w:rsid w:val="007D7D72"/>
    <w:rsid w:val="007E1270"/>
    <w:rsid w:val="007E3D80"/>
    <w:rsid w:val="007E559F"/>
    <w:rsid w:val="00820ED5"/>
    <w:rsid w:val="00824FE0"/>
    <w:rsid w:val="00826175"/>
    <w:rsid w:val="00826946"/>
    <w:rsid w:val="008301CD"/>
    <w:rsid w:val="00852989"/>
    <w:rsid w:val="00853DD2"/>
    <w:rsid w:val="00857BEC"/>
    <w:rsid w:val="00871067"/>
    <w:rsid w:val="0087287D"/>
    <w:rsid w:val="00873F29"/>
    <w:rsid w:val="00893AA3"/>
    <w:rsid w:val="0089625A"/>
    <w:rsid w:val="0089626F"/>
    <w:rsid w:val="008A01BC"/>
    <w:rsid w:val="008A0E81"/>
    <w:rsid w:val="008A3C2A"/>
    <w:rsid w:val="008C1E46"/>
    <w:rsid w:val="008D31B0"/>
    <w:rsid w:val="008E3BDD"/>
    <w:rsid w:val="008E41D4"/>
    <w:rsid w:val="009011DD"/>
    <w:rsid w:val="009029F2"/>
    <w:rsid w:val="0091569C"/>
    <w:rsid w:val="00920942"/>
    <w:rsid w:val="00926F32"/>
    <w:rsid w:val="009313D0"/>
    <w:rsid w:val="00936AD1"/>
    <w:rsid w:val="009403F3"/>
    <w:rsid w:val="00942533"/>
    <w:rsid w:val="00961033"/>
    <w:rsid w:val="00970199"/>
    <w:rsid w:val="00983505"/>
    <w:rsid w:val="009927E9"/>
    <w:rsid w:val="00992B4F"/>
    <w:rsid w:val="009969E5"/>
    <w:rsid w:val="00997E50"/>
    <w:rsid w:val="009A1229"/>
    <w:rsid w:val="009A66E9"/>
    <w:rsid w:val="009B1933"/>
    <w:rsid w:val="009B2EAC"/>
    <w:rsid w:val="009B4A8A"/>
    <w:rsid w:val="009B638B"/>
    <w:rsid w:val="009C7541"/>
    <w:rsid w:val="009D086B"/>
    <w:rsid w:val="009D243B"/>
    <w:rsid w:val="009D6A34"/>
    <w:rsid w:val="009E20AC"/>
    <w:rsid w:val="009E7D6B"/>
    <w:rsid w:val="009F01C5"/>
    <w:rsid w:val="009F21E7"/>
    <w:rsid w:val="009F3B28"/>
    <w:rsid w:val="00A10B83"/>
    <w:rsid w:val="00A115BA"/>
    <w:rsid w:val="00A15400"/>
    <w:rsid w:val="00A17110"/>
    <w:rsid w:val="00A21F0B"/>
    <w:rsid w:val="00A25DC7"/>
    <w:rsid w:val="00A25F70"/>
    <w:rsid w:val="00A34C2A"/>
    <w:rsid w:val="00A35D6A"/>
    <w:rsid w:val="00A4031E"/>
    <w:rsid w:val="00A470D2"/>
    <w:rsid w:val="00A52002"/>
    <w:rsid w:val="00A5256C"/>
    <w:rsid w:val="00A53B4D"/>
    <w:rsid w:val="00A5661A"/>
    <w:rsid w:val="00A62E38"/>
    <w:rsid w:val="00A6436D"/>
    <w:rsid w:val="00A66F31"/>
    <w:rsid w:val="00A74C4F"/>
    <w:rsid w:val="00A7527E"/>
    <w:rsid w:val="00A813EE"/>
    <w:rsid w:val="00A81427"/>
    <w:rsid w:val="00A81A77"/>
    <w:rsid w:val="00A81EBF"/>
    <w:rsid w:val="00A82100"/>
    <w:rsid w:val="00A85BDF"/>
    <w:rsid w:val="00A9046B"/>
    <w:rsid w:val="00A91C17"/>
    <w:rsid w:val="00A9799A"/>
    <w:rsid w:val="00AA06D2"/>
    <w:rsid w:val="00AA7308"/>
    <w:rsid w:val="00AB2363"/>
    <w:rsid w:val="00AB427F"/>
    <w:rsid w:val="00AD5F82"/>
    <w:rsid w:val="00AE1C14"/>
    <w:rsid w:val="00AE33A1"/>
    <w:rsid w:val="00AE747B"/>
    <w:rsid w:val="00AF06B4"/>
    <w:rsid w:val="00B07C8A"/>
    <w:rsid w:val="00B11E1E"/>
    <w:rsid w:val="00B261FD"/>
    <w:rsid w:val="00B41178"/>
    <w:rsid w:val="00B42E14"/>
    <w:rsid w:val="00B435DB"/>
    <w:rsid w:val="00B4775F"/>
    <w:rsid w:val="00B52CA3"/>
    <w:rsid w:val="00B657FD"/>
    <w:rsid w:val="00B7450B"/>
    <w:rsid w:val="00B77186"/>
    <w:rsid w:val="00B83FC2"/>
    <w:rsid w:val="00B846BD"/>
    <w:rsid w:val="00B87FD2"/>
    <w:rsid w:val="00B92654"/>
    <w:rsid w:val="00BA2E86"/>
    <w:rsid w:val="00BA373B"/>
    <w:rsid w:val="00BA67C2"/>
    <w:rsid w:val="00BB53CA"/>
    <w:rsid w:val="00BB7DD2"/>
    <w:rsid w:val="00BC48EA"/>
    <w:rsid w:val="00BD6FAC"/>
    <w:rsid w:val="00BE26CC"/>
    <w:rsid w:val="00C10EF0"/>
    <w:rsid w:val="00C139D9"/>
    <w:rsid w:val="00C2146B"/>
    <w:rsid w:val="00C21AAB"/>
    <w:rsid w:val="00C2447F"/>
    <w:rsid w:val="00C7124D"/>
    <w:rsid w:val="00C73D6B"/>
    <w:rsid w:val="00C7485B"/>
    <w:rsid w:val="00C751BF"/>
    <w:rsid w:val="00C83D17"/>
    <w:rsid w:val="00C9182A"/>
    <w:rsid w:val="00C9210E"/>
    <w:rsid w:val="00CA789A"/>
    <w:rsid w:val="00CB7A48"/>
    <w:rsid w:val="00CC7041"/>
    <w:rsid w:val="00CE18CA"/>
    <w:rsid w:val="00CE40C7"/>
    <w:rsid w:val="00D0401D"/>
    <w:rsid w:val="00D206BA"/>
    <w:rsid w:val="00D21EC0"/>
    <w:rsid w:val="00D221D2"/>
    <w:rsid w:val="00D25AFA"/>
    <w:rsid w:val="00D2604C"/>
    <w:rsid w:val="00D26B72"/>
    <w:rsid w:val="00D33B61"/>
    <w:rsid w:val="00D34EF1"/>
    <w:rsid w:val="00D3528C"/>
    <w:rsid w:val="00D46209"/>
    <w:rsid w:val="00D52CD8"/>
    <w:rsid w:val="00D539E4"/>
    <w:rsid w:val="00D5464A"/>
    <w:rsid w:val="00D60C8B"/>
    <w:rsid w:val="00D62FB4"/>
    <w:rsid w:val="00D70F2C"/>
    <w:rsid w:val="00D7386F"/>
    <w:rsid w:val="00D902FC"/>
    <w:rsid w:val="00DA3A0B"/>
    <w:rsid w:val="00DC2FF6"/>
    <w:rsid w:val="00DC5C63"/>
    <w:rsid w:val="00DD6B05"/>
    <w:rsid w:val="00DE0405"/>
    <w:rsid w:val="00DE4958"/>
    <w:rsid w:val="00DF49B1"/>
    <w:rsid w:val="00DF5555"/>
    <w:rsid w:val="00DF5E98"/>
    <w:rsid w:val="00E01B84"/>
    <w:rsid w:val="00E04EB5"/>
    <w:rsid w:val="00E12BA3"/>
    <w:rsid w:val="00E14F13"/>
    <w:rsid w:val="00E173D3"/>
    <w:rsid w:val="00E21110"/>
    <w:rsid w:val="00E31113"/>
    <w:rsid w:val="00E43A9C"/>
    <w:rsid w:val="00E51541"/>
    <w:rsid w:val="00E65688"/>
    <w:rsid w:val="00E81EF4"/>
    <w:rsid w:val="00E9022B"/>
    <w:rsid w:val="00E9581A"/>
    <w:rsid w:val="00EA358C"/>
    <w:rsid w:val="00EA43DB"/>
    <w:rsid w:val="00EB1AAC"/>
    <w:rsid w:val="00EC4DCF"/>
    <w:rsid w:val="00ED028F"/>
    <w:rsid w:val="00EE22BF"/>
    <w:rsid w:val="00EE2502"/>
    <w:rsid w:val="00EE5985"/>
    <w:rsid w:val="00F113AE"/>
    <w:rsid w:val="00F16145"/>
    <w:rsid w:val="00F20314"/>
    <w:rsid w:val="00F45409"/>
    <w:rsid w:val="00F65C03"/>
    <w:rsid w:val="00F6757D"/>
    <w:rsid w:val="00F72957"/>
    <w:rsid w:val="00FA60F5"/>
    <w:rsid w:val="00FC059E"/>
    <w:rsid w:val="00FC1D82"/>
    <w:rsid w:val="00FE3FE8"/>
    <w:rsid w:val="00FF101A"/>
    <w:rsid w:val="00FF1D95"/>
    <w:rsid w:val="00FF61BC"/>
    <w:rsid w:val="0577EF60"/>
    <w:rsid w:val="05CE6AD7"/>
    <w:rsid w:val="07C44962"/>
    <w:rsid w:val="0B3F73A1"/>
    <w:rsid w:val="0FF9A557"/>
    <w:rsid w:val="162734C0"/>
    <w:rsid w:val="1C49B855"/>
    <w:rsid w:val="2A6A587B"/>
    <w:rsid w:val="2EFB92FA"/>
    <w:rsid w:val="33EE960C"/>
    <w:rsid w:val="36D0BD8E"/>
    <w:rsid w:val="38E23522"/>
    <w:rsid w:val="3D6FCD33"/>
    <w:rsid w:val="3EBD04BC"/>
    <w:rsid w:val="42314D9F"/>
    <w:rsid w:val="466E89F3"/>
    <w:rsid w:val="469B7615"/>
    <w:rsid w:val="4A0CFFF5"/>
    <w:rsid w:val="4C1D420A"/>
    <w:rsid w:val="4DD33D72"/>
    <w:rsid w:val="4EA917B8"/>
    <w:rsid w:val="4F12C315"/>
    <w:rsid w:val="50778CF6"/>
    <w:rsid w:val="53481C38"/>
    <w:rsid w:val="57C52CF9"/>
    <w:rsid w:val="592F23C2"/>
    <w:rsid w:val="5BF8E269"/>
    <w:rsid w:val="5FA21B4D"/>
    <w:rsid w:val="65D829A9"/>
    <w:rsid w:val="67E8DB86"/>
    <w:rsid w:val="6B5B8FF3"/>
    <w:rsid w:val="6C5E25F9"/>
    <w:rsid w:val="73BF4702"/>
    <w:rsid w:val="763F9CA6"/>
    <w:rsid w:val="7D5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6A3612"/>
  <w15:chartTrackingRefBased/>
  <w15:docId w15:val="{16A71CBF-CCFA-46ED-93A5-B7C044D0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uppressAutoHyphens w:val="0"/>
      <w:spacing w:before="240" w:after="0" w:line="100" w:lineRule="atLeast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7z0">
    <w:name w:val="WW8Num7z0"/>
    <w:rPr>
      <w:rFonts w:ascii="Symbol" w:eastAsia="Times New Roman" w:hAnsi="Symbol" w:cs="Arial"/>
      <w:b w:val="0"/>
      <w:color w:val="000000"/>
      <w:sz w:val="18"/>
      <w:u w:val="none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character" w:customStyle="1" w:styleId="EncabezadoCar">
    <w:name w:val="Encabezado Car"/>
    <w:uiPriority w:val="99"/>
    <w:rPr>
      <w:rFonts w:ascii="Calibri" w:hAnsi="Calibri" w:cs="Calibri"/>
      <w:sz w:val="22"/>
      <w:szCs w:val="22"/>
    </w:rPr>
  </w:style>
  <w:style w:type="character" w:customStyle="1" w:styleId="Ttulo1Car">
    <w:name w:val="Título 1 Car"/>
    <w:rPr>
      <w:rFonts w:ascii="Cambria" w:hAnsi="Cambria"/>
      <w:color w:val="365F91"/>
      <w:sz w:val="32"/>
      <w:szCs w:val="32"/>
    </w:rPr>
  </w:style>
  <w:style w:type="character" w:customStyle="1" w:styleId="PiedepginaCar">
    <w:name w:val="Pie de página Car"/>
    <w:uiPriority w:val="99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spacing w:after="0" w:line="100" w:lineRule="atLeast"/>
    </w:pPr>
  </w:style>
  <w:style w:type="paragraph" w:styleId="Piedepgina">
    <w:name w:val="footer"/>
    <w:basedOn w:val="Normal"/>
    <w:uiPriority w:val="99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table" w:styleId="Tablaconcuadrcula">
    <w:name w:val="Table Grid"/>
    <w:basedOn w:val="Tablanormal"/>
    <w:uiPriority w:val="59"/>
    <w:rsid w:val="002B65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E4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41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E41D4"/>
    <w:rPr>
      <w:rFonts w:ascii="Calibri" w:hAnsi="Calibri" w:cs="Calibri"/>
      <w:lang w:eastAsia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F6204"/>
    <w:rPr>
      <w:rFonts w:ascii="Calibri" w:hAnsi="Calibri" w:cs="Calibri"/>
      <w:sz w:val="22"/>
      <w:szCs w:val="22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246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D0401270F4E68BE49A7F9DDBD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D950-93AE-4CB5-B6AA-D70F0C8610F1}"/>
      </w:docPartPr>
      <w:docPartBody>
        <w:p w:rsidR="007855D7" w:rsidRDefault="003421D4" w:rsidP="003421D4">
          <w:pPr>
            <w:pStyle w:val="211D0401270F4E68BE49A7F9DDBD9ABD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2A2C7E9BDF7B45C5B9CD2C450BA9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7B01-F5E3-467C-A9BB-FAF39138FD4D}"/>
      </w:docPartPr>
      <w:docPartBody>
        <w:p w:rsidR="007855D7" w:rsidRDefault="003421D4" w:rsidP="003421D4">
          <w:pPr>
            <w:pStyle w:val="2A2C7E9BDF7B45C5B9CD2C450BA9BB4B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E12BCAE438614D9D98D34614F503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4BAA-B1D2-49CF-85AD-32B21AB397D5}"/>
      </w:docPartPr>
      <w:docPartBody>
        <w:p w:rsidR="007855D7" w:rsidRDefault="003421D4" w:rsidP="003421D4">
          <w:pPr>
            <w:pStyle w:val="E12BCAE438614D9D98D34614F5038FFA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A63BBA3A0AEA470CB46EC9590BB6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04FB-FDD8-4C90-8DB6-A74F3944CE7A}"/>
      </w:docPartPr>
      <w:docPartBody>
        <w:p w:rsidR="007855D7" w:rsidRDefault="003421D4" w:rsidP="003421D4">
          <w:pPr>
            <w:pStyle w:val="A63BBA3A0AEA470CB46EC9590BB6B22E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A09AE3EEB4E54FA89E9D0B706323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E62B-C9AD-4DA5-A46D-C689AF4D1AEA}"/>
      </w:docPartPr>
      <w:docPartBody>
        <w:p w:rsidR="007855D7" w:rsidRDefault="003421D4" w:rsidP="003421D4">
          <w:pPr>
            <w:pStyle w:val="A09AE3EEB4E54FA89E9D0B7063232ED3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687AEAAF04F019447268647E7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BEA5-964F-4C7A-AB11-E1F4629D3362}"/>
      </w:docPartPr>
      <w:docPartBody>
        <w:p w:rsidR="007855D7" w:rsidRDefault="003421D4" w:rsidP="003421D4">
          <w:pPr>
            <w:pStyle w:val="D6A687AEAAF04F019447268647E752C4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833B0DE2544746568404E5AFE84D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A228-F43C-453B-AB5A-DF12E0489152}"/>
      </w:docPartPr>
      <w:docPartBody>
        <w:p w:rsidR="007855D7" w:rsidRDefault="003421D4" w:rsidP="003421D4">
          <w:pPr>
            <w:pStyle w:val="833B0DE2544746568404E5AFE84DC09D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20B96FD3BA8D472C86070BAE1438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884D-C752-4DAA-80B0-79C01CCCB628}"/>
      </w:docPartPr>
      <w:docPartBody>
        <w:p w:rsidR="007855D7" w:rsidRDefault="003421D4" w:rsidP="003421D4">
          <w:pPr>
            <w:pStyle w:val="20B96FD3BA8D472C86070BAE14382DBE"/>
          </w:pPr>
          <w:r w:rsidRPr="003B590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imbus Sans L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4"/>
    <w:rsid w:val="003421D4"/>
    <w:rsid w:val="007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1D4"/>
    <w:rPr>
      <w:color w:val="808080"/>
    </w:rPr>
  </w:style>
  <w:style w:type="paragraph" w:customStyle="1" w:styleId="211D0401270F4E68BE49A7F9DDBD9ABD">
    <w:name w:val="211D0401270F4E68BE49A7F9DDBD9ABD"/>
    <w:rsid w:val="003421D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2A2C7E9BDF7B45C5B9CD2C450BA9BB4B">
    <w:name w:val="2A2C7E9BDF7B45C5B9CD2C450BA9BB4B"/>
    <w:rsid w:val="003421D4"/>
  </w:style>
  <w:style w:type="paragraph" w:customStyle="1" w:styleId="E12BCAE438614D9D98D34614F5038FFA">
    <w:name w:val="E12BCAE438614D9D98D34614F5038FFA"/>
    <w:rsid w:val="003421D4"/>
  </w:style>
  <w:style w:type="paragraph" w:customStyle="1" w:styleId="A63BBA3A0AEA470CB46EC9590BB6B22E">
    <w:name w:val="A63BBA3A0AEA470CB46EC9590BB6B22E"/>
    <w:rsid w:val="003421D4"/>
  </w:style>
  <w:style w:type="paragraph" w:customStyle="1" w:styleId="A09AE3EEB4E54FA89E9D0B7063232ED3">
    <w:name w:val="A09AE3EEB4E54FA89E9D0B7063232ED3"/>
    <w:rsid w:val="003421D4"/>
  </w:style>
  <w:style w:type="paragraph" w:customStyle="1" w:styleId="D6A687AEAAF04F019447268647E752C4">
    <w:name w:val="D6A687AEAAF04F019447268647E752C4"/>
    <w:rsid w:val="003421D4"/>
  </w:style>
  <w:style w:type="paragraph" w:customStyle="1" w:styleId="833B0DE2544746568404E5AFE84DC09D">
    <w:name w:val="833B0DE2544746568404E5AFE84DC09D"/>
    <w:rsid w:val="003421D4"/>
  </w:style>
  <w:style w:type="paragraph" w:customStyle="1" w:styleId="20B96FD3BA8D472C86070BAE14382DBE">
    <w:name w:val="20B96FD3BA8D472C86070BAE14382DBE"/>
    <w:rsid w:val="00342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c20def-d2fc-4241-8f5b-f97d368bb909">
      <Terms xmlns="http://schemas.microsoft.com/office/infopath/2007/PartnerControls"/>
    </lcf76f155ced4ddcb4097134ff3c332f>
    <TaxCatchAll xmlns="407e37ae-3314-4476-8e4c-3fd4f296b45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4927AA13DE4348A25A0ABDDFAF85B4" ma:contentTypeVersion="11" ma:contentTypeDescription="Crear nuevo documento." ma:contentTypeScope="" ma:versionID="2a74f620255af69116bb4e21edf29b6a">
  <xsd:schema xmlns:xsd="http://www.w3.org/2001/XMLSchema" xmlns:xs="http://www.w3.org/2001/XMLSchema" xmlns:p="http://schemas.microsoft.com/office/2006/metadata/properties" xmlns:ns2="05c20def-d2fc-4241-8f5b-f97d368bb909" xmlns:ns3="407e37ae-3314-4476-8e4c-3fd4f296b45e" targetNamespace="http://schemas.microsoft.com/office/2006/metadata/properties" ma:root="true" ma:fieldsID="8048815e2000dcbf43e879346e2a6782" ns2:_="" ns3:_="">
    <xsd:import namespace="05c20def-d2fc-4241-8f5b-f97d368bb909"/>
    <xsd:import namespace="407e37ae-3314-4476-8e4c-3fd4f296b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0def-d2fc-4241-8f5b-f97d368b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37ae-3314-4476-8e4c-3fd4f296b4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cf7cd-3533-4154-822b-1ce40e4705dd}" ma:internalName="TaxCatchAll" ma:showField="CatchAllData" ma:web="407e37ae-3314-4476-8e4c-3fd4f296b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D312F-0EAD-4F6B-8336-055F5543F397}">
  <ds:schemaRefs>
    <ds:schemaRef ds:uri="http://schemas.microsoft.com/office/2006/metadata/properties"/>
    <ds:schemaRef ds:uri="http://schemas.microsoft.com/office/infopath/2007/PartnerControls"/>
    <ds:schemaRef ds:uri="05c20def-d2fc-4241-8f5b-f97d368bb909"/>
    <ds:schemaRef ds:uri="407e37ae-3314-4476-8e4c-3fd4f296b45e"/>
  </ds:schemaRefs>
</ds:datastoreItem>
</file>

<file path=customXml/itemProps2.xml><?xml version="1.0" encoding="utf-8"?>
<ds:datastoreItem xmlns:ds="http://schemas.openxmlformats.org/officeDocument/2006/customXml" ds:itemID="{EE8BB127-45F0-44F0-BCA9-112912CE1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D9620-C3D2-4538-867C-554718129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20def-d2fc-4241-8f5b-f97d368bb909"/>
    <ds:schemaRef ds:uri="407e37ae-3314-4476-8e4c-3fd4f296b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F85B9-37A2-476E-BBDA-9F84F2806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1693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Marisé</dc:creator>
  <cp:keywords/>
  <cp:lastModifiedBy>IVÁN ATIENZA PÉREZ</cp:lastModifiedBy>
  <cp:revision>141</cp:revision>
  <cp:lastPrinted>2015-11-06T11:32:00Z</cp:lastPrinted>
  <dcterms:created xsi:type="dcterms:W3CDTF">2022-04-11T11:57:00Z</dcterms:created>
  <dcterms:modified xsi:type="dcterms:W3CDTF">2024-09-04T10:50:00Z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0x010100FC4927AA13DE4348A25A0ABDDFAF85B4</vt:lpwstr>
  </property>
  <property fmtid="{D5CDD505-2E9C-101B-9397-08002B2CF9AE}" pid="3" name="MediaServiceImageTags">
    <vt:lpwstr/>
  </property>
</Properties>
</file>